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AE720" w14:textId="08456C43" w:rsidR="0094516E" w:rsidRPr="00780E79" w:rsidRDefault="00B810CB" w:rsidP="00B810CB">
      <w:pPr>
        <w:jc w:val="center"/>
        <w:rPr>
          <w:b/>
          <w:bCs/>
          <w:sz w:val="22"/>
        </w:rPr>
      </w:pPr>
      <w:r w:rsidRPr="00780E79">
        <w:rPr>
          <w:b/>
          <w:bCs/>
          <w:szCs w:val="26"/>
        </w:rPr>
        <w:t>LĪGUMS</w:t>
      </w:r>
      <w:r w:rsidRPr="00780E79">
        <w:rPr>
          <w:b/>
          <w:bCs/>
          <w:sz w:val="22"/>
        </w:rPr>
        <w:t xml:space="preserve"> </w:t>
      </w:r>
    </w:p>
    <w:p w14:paraId="11F6C79D" w14:textId="6F50CE5B" w:rsidR="00B810CB" w:rsidRPr="00780E79" w:rsidRDefault="00B810CB" w:rsidP="00B810CB">
      <w:pPr>
        <w:jc w:val="center"/>
        <w:rPr>
          <w:szCs w:val="26"/>
        </w:rPr>
      </w:pPr>
      <w:bookmarkStart w:id="0" w:name="_Hlk100560882"/>
      <w:r w:rsidRPr="00CC47E7">
        <w:t>(</w:t>
      </w:r>
      <w:r w:rsidR="0012647D" w:rsidRPr="0011732F">
        <w:rPr>
          <w:bCs/>
          <w:szCs w:val="26"/>
        </w:rPr>
        <w:t xml:space="preserve">Par elektriķa, santehniķa un remontdarbu strādnieka pakalpojumu nodrošināšanu Rīgas </w:t>
      </w:r>
      <w:r w:rsidR="0012647D">
        <w:rPr>
          <w:bCs/>
          <w:szCs w:val="26"/>
        </w:rPr>
        <w:t xml:space="preserve">valstspilsētas </w:t>
      </w:r>
      <w:r w:rsidR="0012647D" w:rsidRPr="0011732F">
        <w:rPr>
          <w:bCs/>
          <w:szCs w:val="26"/>
        </w:rPr>
        <w:t>pašvaldības policijas objektos</w:t>
      </w:r>
      <w:r w:rsidRPr="00780E79">
        <w:rPr>
          <w:szCs w:val="26"/>
        </w:rPr>
        <w:t>)</w:t>
      </w:r>
    </w:p>
    <w:bookmarkEnd w:id="0"/>
    <w:p w14:paraId="723790E9" w14:textId="77777777" w:rsidR="00B40981" w:rsidRPr="00A01335" w:rsidRDefault="00B40981" w:rsidP="00A01335">
      <w:pPr>
        <w:spacing w:before="120"/>
        <w:jc w:val="left"/>
        <w:rPr>
          <w:i/>
          <w:iCs/>
        </w:rPr>
      </w:pPr>
      <w:r w:rsidRPr="00A01335">
        <w:rPr>
          <w:i/>
          <w:iCs/>
        </w:rPr>
        <w:t xml:space="preserve">Rīgā, </w:t>
      </w:r>
    </w:p>
    <w:p w14:paraId="24C79DEA" w14:textId="77777777" w:rsidR="00F864CE" w:rsidRDefault="00B40981" w:rsidP="00864F7E">
      <w:pPr>
        <w:rPr>
          <w:i/>
          <w:iCs/>
        </w:rPr>
      </w:pPr>
      <w:r w:rsidRPr="00A01335">
        <w:rPr>
          <w:i/>
          <w:iCs/>
        </w:rPr>
        <w:t>Parakstīšanas datums ir pēdējā pievienotā</w:t>
      </w:r>
    </w:p>
    <w:p w14:paraId="6D5C55AE" w14:textId="139180EC" w:rsidR="00B810CB" w:rsidRDefault="00B40981" w:rsidP="00864F7E">
      <w:pPr>
        <w:rPr>
          <w:i/>
          <w:iCs/>
        </w:rPr>
      </w:pPr>
      <w:r w:rsidRPr="00A01335">
        <w:rPr>
          <w:i/>
          <w:iCs/>
        </w:rPr>
        <w:t>droša elektroniskā paraksta un tā laika zīmoga datums</w:t>
      </w:r>
    </w:p>
    <w:p w14:paraId="6FB70A80" w14:textId="77777777" w:rsidR="009D2164" w:rsidRDefault="009D2164" w:rsidP="00864F7E">
      <w:pPr>
        <w:rPr>
          <w:i/>
          <w:iCs/>
        </w:rPr>
      </w:pPr>
    </w:p>
    <w:p w14:paraId="20FF47D4" w14:textId="77777777" w:rsidR="009D2164" w:rsidRDefault="009D2164" w:rsidP="0012647D">
      <w:pPr>
        <w:ind w:firstLine="709"/>
        <w:rPr>
          <w:bCs/>
          <w:szCs w:val="26"/>
        </w:rPr>
      </w:pPr>
      <w:bookmarkStart w:id="1" w:name="_Hlk146702034"/>
      <w:r w:rsidRPr="00CC00DC">
        <w:rPr>
          <w:b/>
          <w:szCs w:val="26"/>
        </w:rPr>
        <w:t>Rīgas valstspilsētas pašvaldības policija</w:t>
      </w:r>
      <w:bookmarkEnd w:id="1"/>
      <w:r w:rsidRPr="00CC00DC">
        <w:rPr>
          <w:b/>
          <w:szCs w:val="26"/>
        </w:rPr>
        <w:t xml:space="preserve"> </w:t>
      </w:r>
      <w:r w:rsidRPr="00CC00DC">
        <w:rPr>
          <w:bCs/>
          <w:szCs w:val="26"/>
        </w:rPr>
        <w:t>(turpmāk</w:t>
      </w:r>
      <w:r w:rsidRPr="00CC00DC">
        <w:rPr>
          <w:b/>
          <w:szCs w:val="26"/>
        </w:rPr>
        <w:t xml:space="preserve"> – Pasūtītājs</w:t>
      </w:r>
      <w:r w:rsidRPr="00CC00DC">
        <w:rPr>
          <w:bCs/>
          <w:szCs w:val="26"/>
        </w:rPr>
        <w:t>),</w:t>
      </w:r>
      <w:r w:rsidRPr="00CC00DC">
        <w:rPr>
          <w:b/>
          <w:szCs w:val="26"/>
        </w:rPr>
        <w:t xml:space="preserve"> </w:t>
      </w:r>
      <w:r w:rsidRPr="00CC00DC">
        <w:rPr>
          <w:bCs/>
          <w:szCs w:val="26"/>
        </w:rPr>
        <w:t xml:space="preserve">tās priekšnieka </w:t>
      </w:r>
      <w:r w:rsidRPr="00CC00DC">
        <w:rPr>
          <w:b/>
          <w:szCs w:val="26"/>
        </w:rPr>
        <w:t xml:space="preserve">Jura Lūkass </w:t>
      </w:r>
      <w:r w:rsidRPr="00CC00DC">
        <w:rPr>
          <w:bCs/>
          <w:szCs w:val="26"/>
        </w:rPr>
        <w:t>personā, kurš rīkojas saskaņā ar Rīgas domes 2023. gada 30. augusta saistošo noteikumu Nr. RD-23-235-sn “Rīgas valstspilsētas pašvaldības nolikums” 74. punktu un Rīgas domes 2020. gada 6. augusta nolikumu Nr. 39 “Rīgas valstspilsētas pašvaldības policijas nolikums” 12. punktu, no vienas puses</w:t>
      </w:r>
      <w:r w:rsidRPr="00E84932">
        <w:rPr>
          <w:bCs/>
          <w:szCs w:val="26"/>
        </w:rPr>
        <w:t>, un</w:t>
      </w:r>
    </w:p>
    <w:p w14:paraId="25D4AF47" w14:textId="081E61D9" w:rsidR="0012647D" w:rsidRPr="00CF2A30" w:rsidRDefault="0012647D" w:rsidP="0012647D">
      <w:pPr>
        <w:ind w:firstLine="709"/>
        <w:rPr>
          <w:szCs w:val="26"/>
        </w:rPr>
      </w:pPr>
      <w:r w:rsidRPr="00C52E58">
        <w:rPr>
          <w:b/>
          <w:szCs w:val="26"/>
        </w:rPr>
        <w:t>SIA “</w:t>
      </w:r>
      <w:proofErr w:type="spellStart"/>
      <w:r w:rsidR="002D33BF">
        <w:rPr>
          <w:b/>
          <w:szCs w:val="26"/>
        </w:rPr>
        <w:t>Alpex</w:t>
      </w:r>
      <w:proofErr w:type="spellEnd"/>
      <w:r w:rsidRPr="00C52E58">
        <w:rPr>
          <w:b/>
          <w:szCs w:val="26"/>
        </w:rPr>
        <w:t>”</w:t>
      </w:r>
      <w:r w:rsidRPr="00C52E58">
        <w:rPr>
          <w:szCs w:val="26"/>
        </w:rPr>
        <w:t>, vienotais reģistrācijas Nr. </w:t>
      </w:r>
      <w:r w:rsidR="002D33BF">
        <w:rPr>
          <w:color w:val="000000"/>
          <w:szCs w:val="26"/>
        </w:rPr>
        <w:t>40003795508</w:t>
      </w:r>
      <w:r w:rsidRPr="00C52E58">
        <w:rPr>
          <w:szCs w:val="26"/>
        </w:rPr>
        <w:t xml:space="preserve"> (turpmāk – </w:t>
      </w:r>
      <w:r w:rsidRPr="00C52E58">
        <w:rPr>
          <w:b/>
          <w:szCs w:val="26"/>
        </w:rPr>
        <w:t>Izpildītājs</w:t>
      </w:r>
      <w:r w:rsidRPr="00C52E58">
        <w:rPr>
          <w:szCs w:val="26"/>
        </w:rPr>
        <w:t xml:space="preserve">), tās </w:t>
      </w:r>
      <w:r w:rsidR="001936D8">
        <w:rPr>
          <w:szCs w:val="26"/>
        </w:rPr>
        <w:t>[…]</w:t>
      </w:r>
      <w:r w:rsidR="00B34059">
        <w:rPr>
          <w:b/>
          <w:szCs w:val="26"/>
        </w:rPr>
        <w:t xml:space="preserve"> </w:t>
      </w:r>
      <w:r w:rsidR="00B34059" w:rsidRPr="00E319F8">
        <w:rPr>
          <w:bCs/>
          <w:szCs w:val="26"/>
        </w:rPr>
        <w:t>personā</w:t>
      </w:r>
      <w:r w:rsidRPr="00C52E58">
        <w:rPr>
          <w:szCs w:val="26"/>
        </w:rPr>
        <w:t>, kur</w:t>
      </w:r>
      <w:r w:rsidR="00F864CE">
        <w:rPr>
          <w:szCs w:val="26"/>
        </w:rPr>
        <w:t>š</w:t>
      </w:r>
      <w:r w:rsidRPr="00C52E58">
        <w:rPr>
          <w:szCs w:val="26"/>
        </w:rPr>
        <w:t xml:space="preserve"> rīkojas uz </w:t>
      </w:r>
      <w:r w:rsidR="00E82B65">
        <w:rPr>
          <w:szCs w:val="26"/>
        </w:rPr>
        <w:t>statūtu</w:t>
      </w:r>
      <w:r>
        <w:rPr>
          <w:szCs w:val="26"/>
        </w:rPr>
        <w:t xml:space="preserve"> </w:t>
      </w:r>
      <w:r w:rsidRPr="00C52E58">
        <w:rPr>
          <w:szCs w:val="26"/>
        </w:rPr>
        <w:t>pamata, no otras puses,</w:t>
      </w:r>
    </w:p>
    <w:p w14:paraId="6B550684" w14:textId="461AE388" w:rsidR="0012647D" w:rsidRPr="00CF2A30" w:rsidRDefault="0012647D" w:rsidP="0012647D">
      <w:pPr>
        <w:ind w:firstLine="709"/>
        <w:rPr>
          <w:szCs w:val="26"/>
        </w:rPr>
      </w:pPr>
      <w:r w:rsidRPr="00CF2A30">
        <w:rPr>
          <w:szCs w:val="26"/>
        </w:rPr>
        <w:t xml:space="preserve">bet </w:t>
      </w:r>
      <w:r w:rsidRPr="00A37697">
        <w:rPr>
          <w:szCs w:val="26"/>
        </w:rPr>
        <w:t xml:space="preserve">katrs atsevišķi un abi kopā saukti – </w:t>
      </w:r>
      <w:r w:rsidRPr="00A37697">
        <w:rPr>
          <w:b/>
          <w:szCs w:val="26"/>
        </w:rPr>
        <w:t>Puses</w:t>
      </w:r>
      <w:r w:rsidRPr="00A37697">
        <w:rPr>
          <w:szCs w:val="26"/>
        </w:rPr>
        <w:t xml:space="preserve">, </w:t>
      </w:r>
      <w:r>
        <w:rPr>
          <w:szCs w:val="26"/>
        </w:rPr>
        <w:t>pamatojoties uz Pasūtītāja Nodrošinājuma pārvaldes priekšnieka</w:t>
      </w:r>
      <w:r w:rsidR="003E6251">
        <w:rPr>
          <w:szCs w:val="26"/>
        </w:rPr>
        <w:t xml:space="preserve"> </w:t>
      </w:r>
      <w:r>
        <w:rPr>
          <w:szCs w:val="26"/>
        </w:rPr>
        <w:t xml:space="preserve"> 202</w:t>
      </w:r>
      <w:r w:rsidR="002D33BF">
        <w:rPr>
          <w:szCs w:val="26"/>
        </w:rPr>
        <w:t>6</w:t>
      </w:r>
      <w:r>
        <w:rPr>
          <w:szCs w:val="26"/>
        </w:rPr>
        <w:t xml:space="preserve">. gada </w:t>
      </w:r>
      <w:r w:rsidR="00DC189A">
        <w:rPr>
          <w:szCs w:val="26"/>
        </w:rPr>
        <w:t>8</w:t>
      </w:r>
      <w:r w:rsidRPr="00670C51">
        <w:rPr>
          <w:szCs w:val="26"/>
        </w:rPr>
        <w:t>.</w:t>
      </w:r>
      <w:r w:rsidRPr="00632A20">
        <w:rPr>
          <w:color w:val="FF0000"/>
          <w:szCs w:val="26"/>
        </w:rPr>
        <w:t> </w:t>
      </w:r>
      <w:r w:rsidR="002D33BF">
        <w:rPr>
          <w:szCs w:val="26"/>
        </w:rPr>
        <w:t>aprīļa</w:t>
      </w:r>
      <w:r>
        <w:rPr>
          <w:szCs w:val="26"/>
        </w:rPr>
        <w:t xml:space="preserve"> ziņojumu Nr. RPP-2</w:t>
      </w:r>
      <w:r w:rsidR="002D33BF">
        <w:rPr>
          <w:szCs w:val="26"/>
        </w:rPr>
        <w:t>6</w:t>
      </w:r>
      <w:r>
        <w:rPr>
          <w:szCs w:val="26"/>
        </w:rPr>
        <w:t>-</w:t>
      </w:r>
      <w:r w:rsidR="001933C1">
        <w:rPr>
          <w:szCs w:val="26"/>
        </w:rPr>
        <w:t>506</w:t>
      </w:r>
      <w:r>
        <w:rPr>
          <w:szCs w:val="26"/>
        </w:rPr>
        <w:t xml:space="preserve">-dv, </w:t>
      </w:r>
      <w:r w:rsidRPr="00A37697">
        <w:rPr>
          <w:szCs w:val="26"/>
        </w:rPr>
        <w:t>noslēdz š</w:t>
      </w:r>
      <w:r>
        <w:rPr>
          <w:szCs w:val="26"/>
        </w:rPr>
        <w:t>o</w:t>
      </w:r>
      <w:r w:rsidRPr="00A37697">
        <w:rPr>
          <w:szCs w:val="26"/>
        </w:rPr>
        <w:t xml:space="preserve"> līgumu (turpmāk – </w:t>
      </w:r>
      <w:r w:rsidRPr="00A37697">
        <w:rPr>
          <w:b/>
          <w:szCs w:val="26"/>
        </w:rPr>
        <w:t>Līgums</w:t>
      </w:r>
      <w:r w:rsidRPr="00A37697">
        <w:rPr>
          <w:szCs w:val="26"/>
        </w:rPr>
        <w:t>):</w:t>
      </w:r>
    </w:p>
    <w:p w14:paraId="37E7D9FC" w14:textId="77777777" w:rsidR="0012647D" w:rsidRPr="00CF2A30" w:rsidRDefault="0012647D" w:rsidP="0012647D">
      <w:pPr>
        <w:numPr>
          <w:ilvl w:val="0"/>
          <w:numId w:val="4"/>
        </w:numPr>
        <w:tabs>
          <w:tab w:val="clear" w:pos="720"/>
        </w:tabs>
        <w:suppressAutoHyphens/>
        <w:spacing w:before="240" w:line="100" w:lineRule="atLeast"/>
        <w:ind w:left="0" w:firstLine="0"/>
        <w:jc w:val="center"/>
        <w:rPr>
          <w:b/>
          <w:szCs w:val="26"/>
        </w:rPr>
      </w:pPr>
      <w:r>
        <w:rPr>
          <w:b/>
          <w:szCs w:val="26"/>
        </w:rPr>
        <w:t>Līguma priekšmets</w:t>
      </w:r>
    </w:p>
    <w:p w14:paraId="54A25EE7" w14:textId="77777777" w:rsidR="0012647D" w:rsidRPr="00CF2A30" w:rsidRDefault="0012647D" w:rsidP="0012647D">
      <w:pPr>
        <w:ind w:firstLine="709"/>
        <w:rPr>
          <w:szCs w:val="26"/>
        </w:rPr>
      </w:pPr>
      <w:r w:rsidRPr="00CF2A30">
        <w:rPr>
          <w:szCs w:val="26"/>
        </w:rPr>
        <w:t>Pasūtītājs uzdod, bet Izpildītājs apņemas veikt noteiktus darbus Pasūtītāja objektos, darbu izpildei iesaistot Izpildītāja darbiniekus (elektriķus, santehniķus un remontdarbu strādniekus), saskaņā ar Līguma pielikum</w:t>
      </w:r>
      <w:r>
        <w:rPr>
          <w:szCs w:val="26"/>
        </w:rPr>
        <w:t>u</w:t>
      </w:r>
      <w:r w:rsidRPr="00CF2A30">
        <w:rPr>
          <w:szCs w:val="26"/>
        </w:rPr>
        <w:t xml:space="preserve"> “Tehniskā specifikācija</w:t>
      </w:r>
      <w:r>
        <w:rPr>
          <w:szCs w:val="26"/>
        </w:rPr>
        <w:t>-</w:t>
      </w:r>
      <w:r w:rsidRPr="00CF2A30">
        <w:rPr>
          <w:szCs w:val="26"/>
        </w:rPr>
        <w:t xml:space="preserve">Finanšu piedāvājums” un Līguma noteikumiem (turpmāk – </w:t>
      </w:r>
      <w:r w:rsidRPr="00CF2A30">
        <w:rPr>
          <w:b/>
          <w:szCs w:val="26"/>
        </w:rPr>
        <w:t>Pakalpojums</w:t>
      </w:r>
      <w:r w:rsidRPr="00CF2A30">
        <w:rPr>
          <w:szCs w:val="26"/>
        </w:rPr>
        <w:t>).</w:t>
      </w:r>
    </w:p>
    <w:p w14:paraId="741FB342" w14:textId="77777777" w:rsidR="0012647D" w:rsidRPr="00CF2A30" w:rsidRDefault="0012647D" w:rsidP="0012647D">
      <w:pPr>
        <w:numPr>
          <w:ilvl w:val="0"/>
          <w:numId w:val="4"/>
        </w:numPr>
        <w:tabs>
          <w:tab w:val="clear" w:pos="720"/>
        </w:tabs>
        <w:suppressAutoHyphens/>
        <w:spacing w:before="240" w:line="100" w:lineRule="atLeast"/>
        <w:ind w:left="0" w:firstLine="0"/>
        <w:jc w:val="center"/>
        <w:rPr>
          <w:b/>
          <w:szCs w:val="26"/>
        </w:rPr>
      </w:pPr>
      <w:r>
        <w:rPr>
          <w:b/>
          <w:szCs w:val="26"/>
        </w:rPr>
        <w:t>Līguma summa un norēķinu kārtība</w:t>
      </w:r>
    </w:p>
    <w:p w14:paraId="7F2CE807" w14:textId="0F8007DC" w:rsidR="0012647D" w:rsidRDefault="0012647D" w:rsidP="0012647D">
      <w:pPr>
        <w:numPr>
          <w:ilvl w:val="1"/>
          <w:numId w:val="4"/>
        </w:numPr>
        <w:tabs>
          <w:tab w:val="clear" w:pos="780"/>
        </w:tabs>
        <w:suppressAutoHyphens/>
        <w:spacing w:line="100" w:lineRule="atLeast"/>
        <w:ind w:left="0" w:firstLine="709"/>
        <w:rPr>
          <w:b/>
          <w:szCs w:val="26"/>
        </w:rPr>
      </w:pPr>
      <w:r w:rsidRPr="00CF2A30">
        <w:rPr>
          <w:szCs w:val="26"/>
        </w:rPr>
        <w:t xml:space="preserve">Līguma summa bez </w:t>
      </w:r>
      <w:r>
        <w:rPr>
          <w:szCs w:val="26"/>
        </w:rPr>
        <w:t xml:space="preserve">pievienotās vērtības nodokļa (turpmāk – </w:t>
      </w:r>
      <w:r w:rsidRPr="006D6203">
        <w:rPr>
          <w:b/>
          <w:bCs/>
          <w:szCs w:val="26"/>
        </w:rPr>
        <w:t>PVN</w:t>
      </w:r>
      <w:r>
        <w:rPr>
          <w:szCs w:val="26"/>
        </w:rPr>
        <w:t>)</w:t>
      </w:r>
      <w:r w:rsidRPr="00CF2A30">
        <w:rPr>
          <w:szCs w:val="26"/>
        </w:rPr>
        <w:t xml:space="preserve"> ir </w:t>
      </w:r>
      <w:r w:rsidRPr="006D6203">
        <w:rPr>
          <w:szCs w:val="26"/>
        </w:rPr>
        <w:t xml:space="preserve">EUR </w:t>
      </w:r>
      <w:r w:rsidR="00DC189A">
        <w:rPr>
          <w:szCs w:val="26"/>
        </w:rPr>
        <w:t>6 900</w:t>
      </w:r>
      <w:r w:rsidRPr="006D6203">
        <w:rPr>
          <w:szCs w:val="26"/>
        </w:rPr>
        <w:t>,00</w:t>
      </w:r>
      <w:r w:rsidRPr="00CF2A30">
        <w:rPr>
          <w:szCs w:val="26"/>
        </w:rPr>
        <w:t xml:space="preserve"> (</w:t>
      </w:r>
      <w:r w:rsidR="00DC189A">
        <w:rPr>
          <w:szCs w:val="26"/>
        </w:rPr>
        <w:t xml:space="preserve">seši tūkstoši deviņi simti </w:t>
      </w:r>
      <w:r w:rsidRPr="00CF2A30">
        <w:rPr>
          <w:i/>
          <w:iCs/>
          <w:szCs w:val="26"/>
        </w:rPr>
        <w:t>euro</w:t>
      </w:r>
      <w:r w:rsidRPr="00CF2A30">
        <w:rPr>
          <w:szCs w:val="26"/>
        </w:rPr>
        <w:t xml:space="preserve">, 00 centi), PVN 21% </w:t>
      </w:r>
      <w:r>
        <w:rPr>
          <w:szCs w:val="26"/>
        </w:rPr>
        <w:t>ir</w:t>
      </w:r>
      <w:r w:rsidRPr="00CF2A30">
        <w:rPr>
          <w:szCs w:val="26"/>
        </w:rPr>
        <w:t xml:space="preserve"> </w:t>
      </w:r>
      <w:r w:rsidRPr="006D6203">
        <w:rPr>
          <w:szCs w:val="26"/>
        </w:rPr>
        <w:t xml:space="preserve">EUR </w:t>
      </w:r>
      <w:r w:rsidR="00DC189A">
        <w:rPr>
          <w:szCs w:val="26"/>
        </w:rPr>
        <w:t>1 449</w:t>
      </w:r>
      <w:r w:rsidRPr="006D6203">
        <w:rPr>
          <w:szCs w:val="26"/>
        </w:rPr>
        <w:t>,</w:t>
      </w:r>
      <w:r w:rsidR="00DC189A">
        <w:rPr>
          <w:szCs w:val="26"/>
        </w:rPr>
        <w:t>00</w:t>
      </w:r>
      <w:r w:rsidRPr="00CF2A30">
        <w:rPr>
          <w:szCs w:val="26"/>
        </w:rPr>
        <w:t xml:space="preserve"> (</w:t>
      </w:r>
      <w:r w:rsidR="00DC189A">
        <w:rPr>
          <w:szCs w:val="26"/>
        </w:rPr>
        <w:t xml:space="preserve">viens tūkstotis četri simti četrdesmit deviņi </w:t>
      </w:r>
      <w:r w:rsidRPr="00CF2A30">
        <w:rPr>
          <w:i/>
          <w:iCs/>
          <w:szCs w:val="26"/>
        </w:rPr>
        <w:t>euro</w:t>
      </w:r>
      <w:r w:rsidRPr="00CF2A30">
        <w:rPr>
          <w:szCs w:val="26"/>
        </w:rPr>
        <w:t xml:space="preserve">, </w:t>
      </w:r>
      <w:r w:rsidR="00DC189A">
        <w:rPr>
          <w:szCs w:val="26"/>
        </w:rPr>
        <w:t>00</w:t>
      </w:r>
      <w:r w:rsidRPr="00CF2A30">
        <w:rPr>
          <w:szCs w:val="26"/>
        </w:rPr>
        <w:t xml:space="preserve"> centi). </w:t>
      </w:r>
      <w:r w:rsidRPr="00CF2A30">
        <w:rPr>
          <w:b/>
          <w:szCs w:val="26"/>
        </w:rPr>
        <w:t xml:space="preserve">Kopējā Līguma summa ar PVN </w:t>
      </w:r>
      <w:r>
        <w:rPr>
          <w:b/>
          <w:szCs w:val="26"/>
        </w:rPr>
        <w:t xml:space="preserve">21% </w:t>
      </w:r>
      <w:r w:rsidRPr="00CF2A30">
        <w:rPr>
          <w:b/>
          <w:szCs w:val="26"/>
        </w:rPr>
        <w:t>ir EUR</w:t>
      </w:r>
      <w:r w:rsidR="002D33BF">
        <w:rPr>
          <w:b/>
          <w:szCs w:val="26"/>
        </w:rPr>
        <w:t xml:space="preserve"> </w:t>
      </w:r>
      <w:r w:rsidR="00DC189A">
        <w:rPr>
          <w:b/>
          <w:szCs w:val="26"/>
        </w:rPr>
        <w:t>8 349</w:t>
      </w:r>
      <w:r w:rsidRPr="00CF2A30">
        <w:rPr>
          <w:b/>
          <w:szCs w:val="26"/>
        </w:rPr>
        <w:t>,</w:t>
      </w:r>
      <w:r w:rsidR="00DC189A">
        <w:rPr>
          <w:b/>
          <w:szCs w:val="26"/>
        </w:rPr>
        <w:t>00</w:t>
      </w:r>
      <w:r w:rsidRPr="00CF2A30">
        <w:rPr>
          <w:b/>
          <w:szCs w:val="26"/>
        </w:rPr>
        <w:t xml:space="preserve"> (</w:t>
      </w:r>
      <w:r w:rsidR="00DC189A">
        <w:rPr>
          <w:b/>
          <w:szCs w:val="26"/>
        </w:rPr>
        <w:t>astoņi tūkstoši trīs simti četrdesmit deviņi</w:t>
      </w:r>
      <w:r w:rsidRPr="00CF2A30">
        <w:rPr>
          <w:b/>
          <w:szCs w:val="26"/>
        </w:rPr>
        <w:t xml:space="preserve"> </w:t>
      </w:r>
      <w:r w:rsidRPr="00CF2A30">
        <w:rPr>
          <w:b/>
          <w:i/>
          <w:iCs/>
          <w:szCs w:val="26"/>
        </w:rPr>
        <w:t>euro</w:t>
      </w:r>
      <w:r w:rsidRPr="00CF2A30">
        <w:rPr>
          <w:b/>
          <w:szCs w:val="26"/>
        </w:rPr>
        <w:t xml:space="preserve">, </w:t>
      </w:r>
      <w:r w:rsidR="00DC189A">
        <w:rPr>
          <w:b/>
          <w:szCs w:val="26"/>
        </w:rPr>
        <w:t xml:space="preserve">00 </w:t>
      </w:r>
      <w:r w:rsidRPr="00CF2A30">
        <w:rPr>
          <w:b/>
          <w:szCs w:val="26"/>
        </w:rPr>
        <w:t>centi)</w:t>
      </w:r>
      <w:r w:rsidRPr="00FA74D8">
        <w:rPr>
          <w:bCs/>
          <w:szCs w:val="26"/>
        </w:rPr>
        <w:t>.</w:t>
      </w:r>
    </w:p>
    <w:p w14:paraId="78CE5AE3" w14:textId="77777777" w:rsidR="0012647D" w:rsidRPr="002D33BF" w:rsidRDefault="0012647D" w:rsidP="0012647D">
      <w:pPr>
        <w:numPr>
          <w:ilvl w:val="1"/>
          <w:numId w:val="4"/>
        </w:numPr>
        <w:tabs>
          <w:tab w:val="clear" w:pos="780"/>
        </w:tabs>
        <w:suppressAutoHyphens/>
        <w:spacing w:line="100" w:lineRule="atLeast"/>
        <w:ind w:left="0" w:firstLine="709"/>
        <w:rPr>
          <w:b/>
          <w:szCs w:val="26"/>
        </w:rPr>
      </w:pPr>
      <w:r>
        <w:rPr>
          <w:szCs w:val="26"/>
        </w:rPr>
        <w:t>Pakalpojuma cena Līguma darbības laikā nevar tikt paaugstināta.</w:t>
      </w:r>
    </w:p>
    <w:p w14:paraId="1F81AA88" w14:textId="77777777" w:rsidR="0012647D" w:rsidRPr="002D33BF" w:rsidRDefault="0012647D" w:rsidP="002D33BF">
      <w:pPr>
        <w:numPr>
          <w:ilvl w:val="1"/>
          <w:numId w:val="4"/>
        </w:numPr>
        <w:tabs>
          <w:tab w:val="clear" w:pos="780"/>
        </w:tabs>
        <w:suppressAutoHyphens/>
        <w:spacing w:line="100" w:lineRule="atLeast"/>
        <w:ind w:left="0" w:firstLine="709"/>
        <w:rPr>
          <w:b/>
          <w:szCs w:val="26"/>
        </w:rPr>
      </w:pPr>
      <w:r w:rsidRPr="002D33BF">
        <w:rPr>
          <w:szCs w:val="26"/>
        </w:rPr>
        <w:t>Pakalpojuma cenas paaugstināšana var būt par iemeslu Līguma izbeigšanai.</w:t>
      </w:r>
    </w:p>
    <w:p w14:paraId="6CFBC63A" w14:textId="77777777" w:rsidR="002D33BF" w:rsidRPr="002D33BF" w:rsidRDefault="002D33BF" w:rsidP="002D33BF">
      <w:pPr>
        <w:numPr>
          <w:ilvl w:val="1"/>
          <w:numId w:val="4"/>
        </w:numPr>
        <w:tabs>
          <w:tab w:val="clear" w:pos="780"/>
        </w:tabs>
        <w:suppressAutoHyphens/>
        <w:spacing w:line="100" w:lineRule="atLeast"/>
        <w:ind w:left="0" w:firstLine="709"/>
        <w:rPr>
          <w:b/>
          <w:szCs w:val="26"/>
        </w:rPr>
      </w:pPr>
      <w:r w:rsidRPr="002D33BF">
        <w:rPr>
          <w:rFonts w:eastAsia="Times New Roman"/>
          <w:szCs w:val="26"/>
        </w:rPr>
        <w:t xml:space="preserve">Samaksa par Pakalpojumu tiek veikta 14 (četrpadsmit) dienu laikā no elektroniska rēķina (turpmāk – </w:t>
      </w:r>
      <w:r w:rsidRPr="002D33BF">
        <w:rPr>
          <w:rFonts w:eastAsia="Times New Roman"/>
          <w:b/>
          <w:bCs/>
          <w:szCs w:val="26"/>
        </w:rPr>
        <w:t>rēķins</w:t>
      </w:r>
      <w:r w:rsidRPr="002D33BF">
        <w:rPr>
          <w:rFonts w:eastAsia="Times New Roman"/>
          <w:szCs w:val="26"/>
        </w:rPr>
        <w:t xml:space="preserve">) ar tam klāt pievienota abu Pušu parakstīta pieņemšanas–nodošanas akta (turpmāk – </w:t>
      </w:r>
      <w:r w:rsidRPr="002D33BF">
        <w:rPr>
          <w:rFonts w:eastAsia="Times New Roman"/>
          <w:b/>
          <w:bCs/>
          <w:szCs w:val="26"/>
        </w:rPr>
        <w:t>Akts</w:t>
      </w:r>
      <w:r w:rsidRPr="002D33BF">
        <w:rPr>
          <w:rFonts w:eastAsia="Times New Roman"/>
          <w:szCs w:val="26"/>
        </w:rPr>
        <w:t>) saņemšanas.</w:t>
      </w:r>
    </w:p>
    <w:p w14:paraId="11F086ED" w14:textId="77777777" w:rsidR="002D33BF" w:rsidRDefault="002D33BF" w:rsidP="002D33BF">
      <w:pPr>
        <w:pStyle w:val="Sarakstarindkopa"/>
        <w:numPr>
          <w:ilvl w:val="1"/>
          <w:numId w:val="9"/>
        </w:numPr>
        <w:spacing w:after="200"/>
        <w:ind w:left="0" w:firstLine="709"/>
        <w:rPr>
          <w:rFonts w:eastAsia="Times New Roman"/>
          <w:szCs w:val="26"/>
        </w:rPr>
      </w:pPr>
      <w:r w:rsidRPr="00791527">
        <w:rPr>
          <w:rFonts w:eastAsia="Times New Roman"/>
          <w:szCs w:val="26"/>
        </w:rPr>
        <w:t>Rēķinus apmaksai Izpildītājs iesniedz Pasūtītājam pa 1 (vienu) Piegādātāja izvēlētu un šajā punktā noteiktu rēķina piegādes kanālu:</w:t>
      </w:r>
    </w:p>
    <w:p w14:paraId="5374DC48" w14:textId="77777777" w:rsidR="002D33BF" w:rsidRDefault="002D33BF" w:rsidP="002D33BF">
      <w:pPr>
        <w:pStyle w:val="Sarakstarindkopa"/>
        <w:numPr>
          <w:ilvl w:val="2"/>
          <w:numId w:val="9"/>
        </w:numPr>
        <w:ind w:left="0" w:firstLine="720"/>
        <w:rPr>
          <w:rFonts w:eastAsia="Times New Roman"/>
          <w:szCs w:val="26"/>
        </w:rPr>
      </w:pPr>
      <w:r w:rsidRPr="00791527">
        <w:rPr>
          <w:rFonts w:eastAsia="Times New Roman"/>
          <w:szCs w:val="26"/>
        </w:rPr>
        <w:t xml:space="preserve">atbilstoši Rīgas valstspilsētas pašvaldības portālā </w:t>
      </w:r>
      <w:hyperlink r:id="rId11" w:history="1">
        <w:r w:rsidRPr="00A9099E">
          <w:rPr>
            <w:rStyle w:val="Hipersaite"/>
            <w:rFonts w:eastAsia="Times New Roman"/>
            <w:szCs w:val="26"/>
          </w:rPr>
          <w:t>https://www.eriga.lv/servicestarter.ashx?sid=INVOICE_SUBMISSION</w:t>
        </w:r>
      </w:hyperlink>
      <w:r>
        <w:rPr>
          <w:rFonts w:eastAsia="Times New Roman"/>
          <w:szCs w:val="26"/>
        </w:rPr>
        <w:t xml:space="preserve"> </w:t>
      </w:r>
      <w:r w:rsidRPr="00791527">
        <w:rPr>
          <w:rFonts w:eastAsia="Times New Roman"/>
          <w:szCs w:val="26"/>
        </w:rPr>
        <w:t>dotajai shēmai un aprakstam par elektroniskā rēķina formātu;</w:t>
      </w:r>
    </w:p>
    <w:p w14:paraId="45339A1C" w14:textId="77777777" w:rsidR="002D33BF" w:rsidRDefault="002D33BF" w:rsidP="002D33BF">
      <w:pPr>
        <w:pStyle w:val="Sarakstarindkopa"/>
        <w:numPr>
          <w:ilvl w:val="2"/>
          <w:numId w:val="9"/>
        </w:numPr>
        <w:ind w:left="0" w:firstLine="720"/>
        <w:rPr>
          <w:rFonts w:eastAsia="Times New Roman"/>
          <w:szCs w:val="26"/>
        </w:rPr>
      </w:pPr>
      <w:r w:rsidRPr="00791527">
        <w:rPr>
          <w:rFonts w:eastAsia="Times New Roman"/>
          <w:szCs w:val="26"/>
        </w:rPr>
        <w:t>programmatūru datu apmaiņai starp Izpildītāja norēķinu sistēmu un Rīgas domes Vienoto informācijas sistēmu;</w:t>
      </w:r>
    </w:p>
    <w:p w14:paraId="67AC09D9" w14:textId="77777777" w:rsidR="002D33BF" w:rsidRDefault="002D33BF" w:rsidP="002D33BF">
      <w:pPr>
        <w:pStyle w:val="Sarakstarindkopa"/>
        <w:numPr>
          <w:ilvl w:val="2"/>
          <w:numId w:val="9"/>
        </w:numPr>
        <w:ind w:left="0" w:firstLine="720"/>
        <w:rPr>
          <w:rFonts w:eastAsia="Times New Roman"/>
          <w:szCs w:val="26"/>
        </w:rPr>
      </w:pPr>
      <w:r w:rsidRPr="00791527">
        <w:rPr>
          <w:rFonts w:eastAsia="Times New Roman"/>
          <w:szCs w:val="26"/>
        </w:rPr>
        <w:t>portālā Latvija.lv Pašvaldības e adresē – EINVOICE@90011524360.</w:t>
      </w:r>
    </w:p>
    <w:p w14:paraId="4E02B654" w14:textId="77777777" w:rsidR="002D33BF" w:rsidRPr="00791527" w:rsidRDefault="002D33BF" w:rsidP="002D33BF">
      <w:pPr>
        <w:pStyle w:val="Sarakstarindkopa"/>
        <w:numPr>
          <w:ilvl w:val="1"/>
          <w:numId w:val="9"/>
        </w:numPr>
        <w:ind w:left="0" w:firstLine="720"/>
        <w:rPr>
          <w:rFonts w:eastAsia="Times New Roman"/>
          <w:szCs w:val="26"/>
        </w:rPr>
      </w:pPr>
      <w:r w:rsidRPr="00791527">
        <w:rPr>
          <w:rFonts w:eastAsia="Times New Roman"/>
          <w:szCs w:val="26"/>
        </w:rPr>
        <w:t>Piegādātājs rēķinā norāda:</w:t>
      </w:r>
    </w:p>
    <w:p w14:paraId="59198EF4" w14:textId="77777777" w:rsidR="002D33BF" w:rsidRPr="00791527" w:rsidRDefault="002D33BF" w:rsidP="002D33BF">
      <w:pPr>
        <w:pStyle w:val="Sarakstarindkopa"/>
        <w:ind w:left="0" w:firstLine="720"/>
        <w:rPr>
          <w:rFonts w:eastAsia="Times New Roman"/>
          <w:b/>
          <w:bCs/>
          <w:szCs w:val="26"/>
        </w:rPr>
      </w:pPr>
      <w:r w:rsidRPr="00791527">
        <w:rPr>
          <w:rFonts w:eastAsia="Times New Roman"/>
          <w:b/>
          <w:bCs/>
          <w:szCs w:val="26"/>
        </w:rPr>
        <w:t>Saņēmējs: Rīgas valstspilsētas pašvaldība;</w:t>
      </w:r>
    </w:p>
    <w:p w14:paraId="448E09B2" w14:textId="77777777" w:rsidR="002D33BF" w:rsidRPr="00791527" w:rsidRDefault="002D33BF" w:rsidP="002D33BF">
      <w:pPr>
        <w:pStyle w:val="Sarakstarindkopa"/>
        <w:ind w:left="0" w:firstLine="720"/>
        <w:rPr>
          <w:rFonts w:eastAsia="Times New Roman"/>
          <w:b/>
          <w:bCs/>
          <w:szCs w:val="26"/>
        </w:rPr>
      </w:pPr>
      <w:r w:rsidRPr="00791527">
        <w:rPr>
          <w:rFonts w:eastAsia="Times New Roman"/>
          <w:b/>
          <w:bCs/>
          <w:szCs w:val="26"/>
        </w:rPr>
        <w:t>Adrese: Rātslaukums 1, Rīga, LV-1050;</w:t>
      </w:r>
    </w:p>
    <w:p w14:paraId="1816D073" w14:textId="77777777" w:rsidR="002D33BF" w:rsidRPr="00791527" w:rsidRDefault="002D33BF" w:rsidP="002D33BF">
      <w:pPr>
        <w:pStyle w:val="Sarakstarindkopa"/>
        <w:ind w:left="0" w:firstLine="720"/>
        <w:rPr>
          <w:rFonts w:eastAsia="Times New Roman"/>
          <w:b/>
          <w:bCs/>
          <w:szCs w:val="26"/>
        </w:rPr>
      </w:pPr>
      <w:r w:rsidRPr="00791527">
        <w:rPr>
          <w:rFonts w:eastAsia="Times New Roman"/>
          <w:b/>
          <w:bCs/>
          <w:szCs w:val="26"/>
        </w:rPr>
        <w:t>Reģistrācijas numurs: 90011524360;</w:t>
      </w:r>
    </w:p>
    <w:p w14:paraId="3E479D00" w14:textId="77777777" w:rsidR="002D33BF" w:rsidRPr="00791527" w:rsidRDefault="002D33BF" w:rsidP="002D33BF">
      <w:pPr>
        <w:pStyle w:val="Sarakstarindkopa"/>
        <w:ind w:left="0" w:firstLine="720"/>
        <w:rPr>
          <w:rFonts w:eastAsia="Times New Roman"/>
          <w:b/>
          <w:bCs/>
          <w:szCs w:val="26"/>
        </w:rPr>
      </w:pPr>
      <w:r w:rsidRPr="00791527">
        <w:rPr>
          <w:rFonts w:eastAsia="Times New Roman"/>
          <w:b/>
          <w:bCs/>
          <w:szCs w:val="26"/>
        </w:rPr>
        <w:t>PVN reģistrācijas Nr.: LV90011524360;</w:t>
      </w:r>
    </w:p>
    <w:p w14:paraId="5C5EDEF1" w14:textId="77777777" w:rsidR="002D33BF" w:rsidRPr="00791527" w:rsidRDefault="002D33BF" w:rsidP="002D33BF">
      <w:pPr>
        <w:pStyle w:val="Sarakstarindkopa"/>
        <w:ind w:left="0" w:firstLine="720"/>
        <w:rPr>
          <w:rFonts w:eastAsia="Times New Roman"/>
          <w:b/>
          <w:bCs/>
          <w:szCs w:val="26"/>
        </w:rPr>
      </w:pPr>
      <w:r w:rsidRPr="00791527">
        <w:rPr>
          <w:rFonts w:eastAsia="Times New Roman"/>
          <w:b/>
          <w:bCs/>
          <w:szCs w:val="26"/>
        </w:rPr>
        <w:t>Banka: Luminor Bank AS Latvijas filiāle</w:t>
      </w:r>
    </w:p>
    <w:p w14:paraId="3E9BAA81" w14:textId="77777777" w:rsidR="002D33BF" w:rsidRPr="00791527" w:rsidRDefault="002D33BF" w:rsidP="002D33BF">
      <w:pPr>
        <w:pStyle w:val="Sarakstarindkopa"/>
        <w:ind w:left="0" w:firstLine="720"/>
        <w:rPr>
          <w:rFonts w:eastAsia="Times New Roman"/>
          <w:b/>
          <w:bCs/>
          <w:szCs w:val="26"/>
        </w:rPr>
      </w:pPr>
      <w:r w:rsidRPr="00791527">
        <w:rPr>
          <w:rFonts w:eastAsia="Times New Roman"/>
          <w:b/>
          <w:bCs/>
          <w:szCs w:val="26"/>
        </w:rPr>
        <w:lastRenderedPageBreak/>
        <w:t>SWIFT kods: RIKOLV2X;</w:t>
      </w:r>
    </w:p>
    <w:p w14:paraId="74E8E05D" w14:textId="77777777" w:rsidR="002D33BF" w:rsidRPr="00791527" w:rsidRDefault="002D33BF" w:rsidP="002D33BF">
      <w:pPr>
        <w:pStyle w:val="Sarakstarindkopa"/>
        <w:ind w:left="0" w:firstLine="720"/>
        <w:rPr>
          <w:rFonts w:eastAsia="Times New Roman"/>
          <w:b/>
          <w:bCs/>
          <w:szCs w:val="26"/>
        </w:rPr>
      </w:pPr>
      <w:r w:rsidRPr="00791527">
        <w:rPr>
          <w:rFonts w:eastAsia="Times New Roman"/>
          <w:b/>
          <w:bCs/>
          <w:szCs w:val="26"/>
        </w:rPr>
        <w:t>Konts: LV41RIKO0021800014010;</w:t>
      </w:r>
    </w:p>
    <w:p w14:paraId="24F45742" w14:textId="77777777" w:rsidR="002D33BF" w:rsidRPr="00791527" w:rsidRDefault="002D33BF" w:rsidP="002D33BF">
      <w:pPr>
        <w:pStyle w:val="Sarakstarindkopa"/>
        <w:ind w:left="0" w:firstLine="720"/>
        <w:rPr>
          <w:rFonts w:eastAsia="Times New Roman"/>
          <w:b/>
          <w:bCs/>
          <w:szCs w:val="26"/>
        </w:rPr>
      </w:pPr>
      <w:r w:rsidRPr="00791527">
        <w:rPr>
          <w:rFonts w:eastAsia="Times New Roman"/>
          <w:b/>
          <w:bCs/>
          <w:szCs w:val="26"/>
        </w:rPr>
        <w:t>RD iestāde: Rīgas valstspilsētas pašvaldības policija;</w:t>
      </w:r>
    </w:p>
    <w:p w14:paraId="4CC44209" w14:textId="77777777" w:rsidR="002D33BF" w:rsidRPr="00791527" w:rsidRDefault="002D33BF" w:rsidP="002D33BF">
      <w:pPr>
        <w:pStyle w:val="Sarakstarindkopa"/>
        <w:ind w:left="0" w:firstLine="720"/>
        <w:rPr>
          <w:rFonts w:eastAsia="Times New Roman"/>
          <w:b/>
          <w:bCs/>
          <w:szCs w:val="26"/>
        </w:rPr>
      </w:pPr>
      <w:r w:rsidRPr="00791527">
        <w:rPr>
          <w:rFonts w:eastAsia="Times New Roman"/>
          <w:b/>
          <w:bCs/>
          <w:szCs w:val="26"/>
        </w:rPr>
        <w:t xml:space="preserve">RD iestādes adrese: Lēdurgas iela 26, Rīga, LV-1034; </w:t>
      </w:r>
    </w:p>
    <w:p w14:paraId="202642EA" w14:textId="77777777" w:rsidR="002D33BF" w:rsidRPr="00791527" w:rsidRDefault="002D33BF" w:rsidP="002D33BF">
      <w:pPr>
        <w:pStyle w:val="Sarakstarindkopa"/>
        <w:ind w:left="0" w:firstLine="720"/>
        <w:rPr>
          <w:rFonts w:eastAsia="Times New Roman"/>
          <w:b/>
          <w:bCs/>
          <w:szCs w:val="26"/>
        </w:rPr>
      </w:pPr>
      <w:r w:rsidRPr="00791527">
        <w:rPr>
          <w:rFonts w:eastAsia="Times New Roman"/>
          <w:b/>
          <w:bCs/>
          <w:szCs w:val="26"/>
        </w:rPr>
        <w:t>RD iestādes kods: 219.</w:t>
      </w:r>
    </w:p>
    <w:p w14:paraId="76E1D735" w14:textId="77777777" w:rsidR="002D33BF" w:rsidRPr="00791527" w:rsidRDefault="002D33BF" w:rsidP="002D33BF">
      <w:pPr>
        <w:pStyle w:val="Sarakstarindkopa"/>
        <w:ind w:left="0" w:firstLine="720"/>
        <w:rPr>
          <w:rFonts w:eastAsia="Times New Roman"/>
          <w:b/>
          <w:bCs/>
          <w:szCs w:val="26"/>
        </w:rPr>
      </w:pPr>
      <w:r w:rsidRPr="00791527">
        <w:rPr>
          <w:rFonts w:eastAsia="Times New Roman"/>
          <w:b/>
          <w:bCs/>
          <w:szCs w:val="26"/>
        </w:rPr>
        <w:t>Pasūtītāja Līguma reģistrācijas numuru.</w:t>
      </w:r>
    </w:p>
    <w:p w14:paraId="510A020A" w14:textId="77777777" w:rsidR="002D33BF" w:rsidRPr="00791527" w:rsidRDefault="002D33BF" w:rsidP="002D33BF">
      <w:pPr>
        <w:pStyle w:val="Sarakstarindkopa"/>
        <w:numPr>
          <w:ilvl w:val="1"/>
          <w:numId w:val="9"/>
        </w:numPr>
        <w:ind w:left="0" w:firstLine="720"/>
        <w:rPr>
          <w:rFonts w:eastAsia="Times New Roman"/>
          <w:szCs w:val="26"/>
        </w:rPr>
      </w:pPr>
      <w:r w:rsidRPr="00791527">
        <w:rPr>
          <w:rFonts w:eastAsia="Times New Roman"/>
          <w:szCs w:val="26"/>
        </w:rPr>
        <w:t>Līgumā noteiktā kārtībā iesniegts elektronisks rēķins nodrošina Pusēm elektroniskā rēķina izcelsmes autentiskumu un satura integritāti.</w:t>
      </w:r>
    </w:p>
    <w:p w14:paraId="07FD2828" w14:textId="77777777" w:rsidR="002D33BF" w:rsidRPr="00791527" w:rsidRDefault="002D33BF" w:rsidP="002D33BF">
      <w:pPr>
        <w:pStyle w:val="Sarakstarindkopa"/>
        <w:numPr>
          <w:ilvl w:val="1"/>
          <w:numId w:val="9"/>
        </w:numPr>
        <w:ind w:left="0" w:firstLine="720"/>
        <w:rPr>
          <w:rFonts w:eastAsia="Times New Roman"/>
          <w:szCs w:val="26"/>
        </w:rPr>
      </w:pPr>
      <w:r w:rsidRPr="00791527">
        <w:rPr>
          <w:rFonts w:eastAsia="Times New Roman"/>
          <w:szCs w:val="26"/>
        </w:rPr>
        <w:t xml:space="preserve">Izpildītājam ir pienākums pašvaldības portālā </w:t>
      </w:r>
      <w:hyperlink r:id="rId12" w:history="1">
        <w:r w:rsidRPr="00A9099E">
          <w:rPr>
            <w:rStyle w:val="Hipersaite"/>
            <w:rFonts w:eastAsia="Times New Roman"/>
            <w:szCs w:val="26"/>
          </w:rPr>
          <w:t>www.eriga.lv</w:t>
        </w:r>
      </w:hyperlink>
      <w:r>
        <w:rPr>
          <w:rFonts w:eastAsia="Times New Roman"/>
          <w:szCs w:val="26"/>
        </w:rPr>
        <w:t xml:space="preserve"> </w:t>
      </w:r>
      <w:r w:rsidRPr="00791527">
        <w:rPr>
          <w:rFonts w:eastAsia="Times New Roman"/>
          <w:szCs w:val="26"/>
        </w:rPr>
        <w:t xml:space="preserve">vai www.latvija.lv sekot līdzi iesniegtā rēķina apstrādes statusam portālā. </w:t>
      </w:r>
    </w:p>
    <w:p w14:paraId="15FA36F0" w14:textId="77777777" w:rsidR="002D33BF" w:rsidRPr="00791527" w:rsidRDefault="002D33BF" w:rsidP="002D33BF">
      <w:pPr>
        <w:pStyle w:val="Sarakstarindkopa"/>
        <w:numPr>
          <w:ilvl w:val="1"/>
          <w:numId w:val="9"/>
        </w:numPr>
        <w:ind w:left="0" w:firstLine="720"/>
        <w:rPr>
          <w:rFonts w:eastAsia="Times New Roman"/>
          <w:szCs w:val="26"/>
        </w:rPr>
      </w:pPr>
      <w:r w:rsidRPr="00791527">
        <w:rPr>
          <w:rFonts w:eastAsia="Times New Roman"/>
          <w:szCs w:val="26"/>
        </w:rPr>
        <w:t xml:space="preserve"> Ja Izpildītājs ir iesniedzis nepareizi aizpildītu un/vai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62A1A929" w14:textId="77777777" w:rsidR="0012647D" w:rsidRPr="00CF2A30" w:rsidRDefault="0012647D" w:rsidP="0012647D">
      <w:pPr>
        <w:numPr>
          <w:ilvl w:val="0"/>
          <w:numId w:val="4"/>
        </w:numPr>
        <w:tabs>
          <w:tab w:val="clear" w:pos="720"/>
        </w:tabs>
        <w:suppressAutoHyphens/>
        <w:spacing w:before="240" w:line="100" w:lineRule="atLeast"/>
        <w:ind w:left="0" w:firstLine="0"/>
        <w:jc w:val="center"/>
        <w:rPr>
          <w:b/>
          <w:szCs w:val="26"/>
        </w:rPr>
      </w:pPr>
      <w:r>
        <w:rPr>
          <w:b/>
          <w:szCs w:val="26"/>
        </w:rPr>
        <w:t>P</w:t>
      </w:r>
      <w:r w:rsidRPr="00CF2A30">
        <w:rPr>
          <w:b/>
          <w:szCs w:val="26"/>
        </w:rPr>
        <w:t>asūtījuma izpildes kārtība, termiņi un garantijas</w:t>
      </w:r>
    </w:p>
    <w:p w14:paraId="6EE383BA" w14:textId="1388A57C" w:rsidR="0012647D" w:rsidRPr="00CF2A30" w:rsidRDefault="0012647D" w:rsidP="00EE480E">
      <w:pPr>
        <w:pStyle w:val="ListParagraph1"/>
        <w:numPr>
          <w:ilvl w:val="1"/>
          <w:numId w:val="4"/>
        </w:numPr>
        <w:tabs>
          <w:tab w:val="clear" w:pos="780"/>
        </w:tabs>
        <w:spacing w:line="276" w:lineRule="auto"/>
        <w:ind w:left="0" w:firstLine="709"/>
        <w:jc w:val="both"/>
        <w:rPr>
          <w:sz w:val="26"/>
          <w:szCs w:val="26"/>
        </w:rPr>
      </w:pPr>
      <w:r w:rsidRPr="00CF2A30">
        <w:rPr>
          <w:sz w:val="26"/>
          <w:szCs w:val="26"/>
        </w:rPr>
        <w:t>Izpildītājs veic noteiktu Pakalpojumu izpildi pēc Pasūtītāja pieteikuma saņemšanas. Pasūtītājs pieteikumu Izpildītājam iesniedz elektroniskā veidā sūtot pieteikumu uz e-pasta adresi</w:t>
      </w:r>
      <w:r w:rsidR="006168C0">
        <w:rPr>
          <w:sz w:val="26"/>
          <w:szCs w:val="26"/>
        </w:rPr>
        <w:t>:</w:t>
      </w:r>
      <w:r w:rsidR="001936D8">
        <w:rPr>
          <w:sz w:val="26"/>
          <w:szCs w:val="26"/>
        </w:rPr>
        <w:t>[…]</w:t>
      </w:r>
      <w:r>
        <w:rPr>
          <w:sz w:val="26"/>
          <w:szCs w:val="26"/>
        </w:rPr>
        <w:t xml:space="preserve"> </w:t>
      </w:r>
      <w:r w:rsidRPr="00CF2A30">
        <w:rPr>
          <w:sz w:val="26"/>
          <w:szCs w:val="26"/>
        </w:rPr>
        <w:t xml:space="preserve">vai </w:t>
      </w:r>
      <w:r>
        <w:rPr>
          <w:sz w:val="26"/>
          <w:szCs w:val="26"/>
        </w:rPr>
        <w:t xml:space="preserve">piesakot Pakalpojumu </w:t>
      </w:r>
      <w:r w:rsidRPr="00CF2A30">
        <w:rPr>
          <w:sz w:val="26"/>
          <w:szCs w:val="26"/>
        </w:rPr>
        <w:t>pa tālruni</w:t>
      </w:r>
      <w:r w:rsidR="002D33BF">
        <w:rPr>
          <w:sz w:val="26"/>
          <w:szCs w:val="26"/>
        </w:rPr>
        <w:t xml:space="preserve"> </w:t>
      </w:r>
      <w:r w:rsidR="001936D8">
        <w:rPr>
          <w:sz w:val="26"/>
          <w:szCs w:val="26"/>
        </w:rPr>
        <w:t>[…]</w:t>
      </w:r>
      <w:r w:rsidRPr="00CA487D">
        <w:rPr>
          <w:sz w:val="26"/>
          <w:szCs w:val="26"/>
        </w:rPr>
        <w:t>.</w:t>
      </w:r>
    </w:p>
    <w:p w14:paraId="29415DC0" w14:textId="77777777" w:rsidR="0012647D" w:rsidRPr="00CF2A30" w:rsidRDefault="0012647D" w:rsidP="0012647D">
      <w:pPr>
        <w:pStyle w:val="ListParagraph1"/>
        <w:numPr>
          <w:ilvl w:val="1"/>
          <w:numId w:val="4"/>
        </w:numPr>
        <w:tabs>
          <w:tab w:val="clear" w:pos="780"/>
        </w:tabs>
        <w:ind w:left="0" w:firstLine="709"/>
        <w:jc w:val="both"/>
        <w:rPr>
          <w:sz w:val="26"/>
          <w:szCs w:val="26"/>
        </w:rPr>
      </w:pPr>
      <w:r w:rsidRPr="00CF2A30">
        <w:rPr>
          <w:sz w:val="26"/>
          <w:szCs w:val="26"/>
        </w:rPr>
        <w:t>Izpildītājs pēc pieteikuma saņemšanas nekavējoties, bet ne vēlāk ka 1 (vienas) darba dienas laikā, veic pieteikumā minētā pakalpojuma izpildi.</w:t>
      </w:r>
    </w:p>
    <w:p w14:paraId="4BB646DF" w14:textId="77777777" w:rsidR="0012647D" w:rsidRPr="00CF2A30" w:rsidRDefault="0012647D" w:rsidP="0012647D">
      <w:pPr>
        <w:pStyle w:val="ListParagraph1"/>
        <w:numPr>
          <w:ilvl w:val="1"/>
          <w:numId w:val="4"/>
        </w:numPr>
        <w:tabs>
          <w:tab w:val="clear" w:pos="780"/>
        </w:tabs>
        <w:ind w:left="0" w:firstLine="709"/>
        <w:jc w:val="both"/>
        <w:rPr>
          <w:sz w:val="26"/>
          <w:szCs w:val="26"/>
        </w:rPr>
      </w:pPr>
      <w:r w:rsidRPr="00CF2A30">
        <w:rPr>
          <w:sz w:val="26"/>
          <w:szCs w:val="26"/>
        </w:rPr>
        <w:t>Izpildītājs un Pasūtītājs savstarpēji var vienoties par noteiktā pakalpojuma izpildes termiņiem un kārtību.</w:t>
      </w:r>
    </w:p>
    <w:p w14:paraId="2AC9B4BA" w14:textId="77777777" w:rsidR="0012647D" w:rsidRPr="00CF2A30" w:rsidRDefault="0012647D" w:rsidP="0012647D">
      <w:pPr>
        <w:pStyle w:val="ListParagraph1"/>
        <w:numPr>
          <w:ilvl w:val="1"/>
          <w:numId w:val="4"/>
        </w:numPr>
        <w:tabs>
          <w:tab w:val="clear" w:pos="780"/>
        </w:tabs>
        <w:ind w:left="0" w:firstLine="709"/>
        <w:jc w:val="both"/>
        <w:rPr>
          <w:sz w:val="26"/>
          <w:szCs w:val="26"/>
        </w:rPr>
      </w:pPr>
      <w:r w:rsidRPr="00CF2A30">
        <w:rPr>
          <w:sz w:val="26"/>
          <w:szCs w:val="26"/>
        </w:rPr>
        <w:t>Ja Izpildītājam Pasūtītāja labā ir jāveic citi darbi, kas nav noteikti Līguma pielikumā “Tehniskā specifikācija</w:t>
      </w:r>
      <w:r>
        <w:rPr>
          <w:sz w:val="26"/>
          <w:szCs w:val="26"/>
        </w:rPr>
        <w:t>-</w:t>
      </w:r>
      <w:r w:rsidRPr="00CF2A30">
        <w:rPr>
          <w:sz w:val="26"/>
          <w:szCs w:val="26"/>
        </w:rPr>
        <w:t>Finanšu piedāvājums”, tad Izpildītājs paziņo Pasūtītājam iespējamo darbu izmaksu tāmi elektroniskā veidā. Pasūtījuma izpilde tiek uzsākta tikai pēc tāmes saskaņošanas.</w:t>
      </w:r>
    </w:p>
    <w:p w14:paraId="172703A3" w14:textId="77777777" w:rsidR="0012647D" w:rsidRPr="00CF2A30" w:rsidRDefault="0012647D" w:rsidP="0012647D">
      <w:pPr>
        <w:numPr>
          <w:ilvl w:val="1"/>
          <w:numId w:val="4"/>
        </w:numPr>
        <w:tabs>
          <w:tab w:val="clear" w:pos="780"/>
        </w:tabs>
        <w:suppressAutoHyphens/>
        <w:spacing w:line="100" w:lineRule="atLeast"/>
        <w:ind w:left="0" w:firstLine="709"/>
        <w:rPr>
          <w:szCs w:val="26"/>
        </w:rPr>
      </w:pPr>
      <w:r w:rsidRPr="00CF2A30">
        <w:rPr>
          <w:szCs w:val="26"/>
        </w:rPr>
        <w:t>Pakalpojums tiek uzskatīts par izpildītu un pieņemtu, kad abas Līguma Puses  paraksta pieņemšanas</w:t>
      </w:r>
      <w:r>
        <w:rPr>
          <w:szCs w:val="26"/>
        </w:rPr>
        <w:t>-</w:t>
      </w:r>
      <w:r w:rsidRPr="00CF2A30">
        <w:rPr>
          <w:szCs w:val="26"/>
        </w:rPr>
        <w:t>nodošanas aktu. Pieņemšanas</w:t>
      </w:r>
      <w:r>
        <w:rPr>
          <w:szCs w:val="26"/>
        </w:rPr>
        <w:t>-</w:t>
      </w:r>
      <w:r w:rsidRPr="00CF2A30">
        <w:rPr>
          <w:szCs w:val="26"/>
        </w:rPr>
        <w:t>nodošanas akts tiek sastādīts par katru izpildītu pieteikumu atsevišķi. No Pasūtītāja puses pieņemšanas</w:t>
      </w:r>
      <w:r>
        <w:rPr>
          <w:szCs w:val="26"/>
        </w:rPr>
        <w:t>-</w:t>
      </w:r>
      <w:r w:rsidRPr="00CF2A30">
        <w:rPr>
          <w:szCs w:val="26"/>
        </w:rPr>
        <w:t>nodošanas aktu ir tiesīgs parakstīt Pasūtītāja Saimniecības nodaļas darbinieks.</w:t>
      </w:r>
    </w:p>
    <w:p w14:paraId="4EC3434E" w14:textId="77777777" w:rsidR="0012647D" w:rsidRPr="00CF2A30" w:rsidRDefault="0012647D" w:rsidP="0012647D">
      <w:pPr>
        <w:numPr>
          <w:ilvl w:val="1"/>
          <w:numId w:val="4"/>
        </w:numPr>
        <w:tabs>
          <w:tab w:val="clear" w:pos="780"/>
        </w:tabs>
        <w:suppressAutoHyphens/>
        <w:spacing w:line="100" w:lineRule="atLeast"/>
        <w:ind w:left="0" w:firstLine="709"/>
        <w:rPr>
          <w:szCs w:val="26"/>
        </w:rPr>
      </w:pPr>
      <w:r w:rsidRPr="00CF2A30">
        <w:rPr>
          <w:szCs w:val="26"/>
        </w:rPr>
        <w:t>Izpildītājs noteikto Pakalpojumu izpilda pilnā apmērā un kvalitātē.</w:t>
      </w:r>
    </w:p>
    <w:p w14:paraId="33F9DEEE" w14:textId="77777777" w:rsidR="0012647D" w:rsidRPr="00CF2A30" w:rsidRDefault="0012647D" w:rsidP="0012647D">
      <w:pPr>
        <w:numPr>
          <w:ilvl w:val="1"/>
          <w:numId w:val="4"/>
        </w:numPr>
        <w:tabs>
          <w:tab w:val="clear" w:pos="780"/>
        </w:tabs>
        <w:suppressAutoHyphens/>
        <w:spacing w:line="100" w:lineRule="atLeast"/>
        <w:ind w:left="0" w:firstLine="709"/>
        <w:rPr>
          <w:szCs w:val="26"/>
        </w:rPr>
      </w:pPr>
      <w:r w:rsidRPr="00CF2A30">
        <w:rPr>
          <w:szCs w:val="26"/>
        </w:rPr>
        <w:t>Pasūtītājs nepieņem Pakalpojumu, ja tiek konstatēti kvalitātes trūkumi, nepilnības vai neatbilstība Līguma noteikumiem.</w:t>
      </w:r>
    </w:p>
    <w:p w14:paraId="13EA10E7" w14:textId="77777777" w:rsidR="0012647D" w:rsidRPr="00CF2A30" w:rsidRDefault="0012647D" w:rsidP="0012647D">
      <w:pPr>
        <w:numPr>
          <w:ilvl w:val="1"/>
          <w:numId w:val="4"/>
        </w:numPr>
        <w:tabs>
          <w:tab w:val="clear" w:pos="780"/>
        </w:tabs>
        <w:suppressAutoHyphens/>
        <w:spacing w:line="100" w:lineRule="atLeast"/>
        <w:ind w:left="0" w:firstLine="709"/>
        <w:rPr>
          <w:szCs w:val="26"/>
        </w:rPr>
      </w:pPr>
      <w:r w:rsidRPr="00CF2A30">
        <w:rPr>
          <w:szCs w:val="26"/>
        </w:rPr>
        <w:t xml:space="preserve">Izpildītāja pienākums ir </w:t>
      </w:r>
      <w:r w:rsidRPr="008C1BA4">
        <w:rPr>
          <w:szCs w:val="26"/>
        </w:rPr>
        <w:t>5 (piecu) darba dienu laikā</w:t>
      </w:r>
      <w:r>
        <w:rPr>
          <w:szCs w:val="26"/>
        </w:rPr>
        <w:t>,</w:t>
      </w:r>
      <w:r w:rsidRPr="008C1BA4">
        <w:rPr>
          <w:szCs w:val="26"/>
        </w:rPr>
        <w:t xml:space="preserve"> </w:t>
      </w:r>
      <w:r w:rsidRPr="00CF2A30">
        <w:rPr>
          <w:szCs w:val="26"/>
        </w:rPr>
        <w:t>pēc pretenziju saņemšanas no Pasūtītāja</w:t>
      </w:r>
      <w:r>
        <w:rPr>
          <w:szCs w:val="26"/>
        </w:rPr>
        <w:t>,</w:t>
      </w:r>
      <w:r w:rsidRPr="00CF2A30">
        <w:rPr>
          <w:szCs w:val="26"/>
        </w:rPr>
        <w:t xml:space="preserve"> par saviem līdzekļiem novērst Pakalpojuma izpildē konstatētos trūkumus vai vienoties ar Pasūtītāju par trūkumu novēršanas kārtību un termiņiem, kādos tiks novērsti noteiktā Pakalpojuma trūkumi. Pasūtītājam ir tiesības izteikt pretenzijas par pakalpojuma izpildi 1 (viena) gada laikā pēc pieņemšanas</w:t>
      </w:r>
      <w:r>
        <w:rPr>
          <w:szCs w:val="26"/>
        </w:rPr>
        <w:t>-</w:t>
      </w:r>
      <w:r w:rsidRPr="00CF2A30">
        <w:rPr>
          <w:szCs w:val="26"/>
        </w:rPr>
        <w:t>nodošanas akta parakstīšanas.</w:t>
      </w:r>
    </w:p>
    <w:p w14:paraId="1597297D" w14:textId="77777777" w:rsidR="0012647D" w:rsidRPr="00CF2A30" w:rsidRDefault="0012647D" w:rsidP="0012647D">
      <w:pPr>
        <w:numPr>
          <w:ilvl w:val="1"/>
          <w:numId w:val="4"/>
        </w:numPr>
        <w:tabs>
          <w:tab w:val="clear" w:pos="780"/>
        </w:tabs>
        <w:suppressAutoHyphens/>
        <w:spacing w:line="100" w:lineRule="atLeast"/>
        <w:ind w:left="0" w:firstLine="709"/>
        <w:rPr>
          <w:szCs w:val="26"/>
        </w:rPr>
      </w:pPr>
      <w:r w:rsidRPr="00CF2A30">
        <w:rPr>
          <w:szCs w:val="26"/>
        </w:rPr>
        <w:t>Izpildītājs nodrošina, ka Pasūtītāja noteikto Pakalpojumu izpildei tiks iesaistīti kvalificēti darbinieki, kuri ir apmācīti un tiesīgi veikt noteiktus darbus saskaņā ar spēkā esošajiem normatīvajiem aktiem.</w:t>
      </w:r>
    </w:p>
    <w:p w14:paraId="631F6365" w14:textId="77777777" w:rsidR="0012647D" w:rsidRPr="00CF2A30" w:rsidRDefault="0012647D" w:rsidP="0012647D">
      <w:pPr>
        <w:numPr>
          <w:ilvl w:val="1"/>
          <w:numId w:val="4"/>
        </w:numPr>
        <w:tabs>
          <w:tab w:val="clear" w:pos="780"/>
        </w:tabs>
        <w:suppressAutoHyphens/>
        <w:spacing w:line="100" w:lineRule="atLeast"/>
        <w:ind w:left="0" w:firstLine="709"/>
        <w:rPr>
          <w:szCs w:val="26"/>
        </w:rPr>
      </w:pPr>
      <w:r w:rsidRPr="00CF2A30">
        <w:rPr>
          <w:szCs w:val="26"/>
        </w:rPr>
        <w:t xml:space="preserve">Izpildītājs sniedz </w:t>
      </w:r>
      <w:r>
        <w:rPr>
          <w:szCs w:val="26"/>
        </w:rPr>
        <w:t>P</w:t>
      </w:r>
      <w:r w:rsidRPr="00CF2A30">
        <w:rPr>
          <w:szCs w:val="26"/>
        </w:rPr>
        <w:t>akalpojumu ar savu personālu, transportu un aprīkojumu, vai arī piesaistot apakšuzņēmējus.</w:t>
      </w:r>
    </w:p>
    <w:p w14:paraId="55E4FA9E" w14:textId="77777777" w:rsidR="0012647D" w:rsidRPr="00CF2A30" w:rsidRDefault="0012647D" w:rsidP="0012647D">
      <w:pPr>
        <w:numPr>
          <w:ilvl w:val="0"/>
          <w:numId w:val="5"/>
        </w:numPr>
        <w:tabs>
          <w:tab w:val="clear" w:pos="0"/>
        </w:tabs>
        <w:suppressAutoHyphens/>
        <w:spacing w:before="240" w:line="100" w:lineRule="atLeast"/>
        <w:ind w:left="0" w:firstLine="0"/>
        <w:jc w:val="center"/>
        <w:rPr>
          <w:b/>
          <w:szCs w:val="26"/>
        </w:rPr>
      </w:pPr>
      <w:r>
        <w:rPr>
          <w:b/>
          <w:szCs w:val="26"/>
        </w:rPr>
        <w:t>P</w:t>
      </w:r>
      <w:r w:rsidRPr="00CF2A30">
        <w:rPr>
          <w:b/>
          <w:szCs w:val="26"/>
        </w:rPr>
        <w:t>ušu tiesības un pienākumi</w:t>
      </w:r>
    </w:p>
    <w:p w14:paraId="4C6F5F15" w14:textId="12E218E6" w:rsidR="0012647D" w:rsidRPr="00CF2A30" w:rsidRDefault="0012647D" w:rsidP="00C97C4A">
      <w:pPr>
        <w:pStyle w:val="ListParagraph1"/>
        <w:numPr>
          <w:ilvl w:val="1"/>
          <w:numId w:val="5"/>
        </w:numPr>
        <w:ind w:left="0" w:firstLine="709"/>
        <w:jc w:val="both"/>
        <w:rPr>
          <w:sz w:val="26"/>
          <w:szCs w:val="26"/>
        </w:rPr>
      </w:pPr>
      <w:r w:rsidRPr="00CF2A30">
        <w:rPr>
          <w:sz w:val="26"/>
          <w:szCs w:val="26"/>
        </w:rPr>
        <w:t>Pasūtītājam ir tiesības saņemt kvalitatīvu Pakalpojumu.</w:t>
      </w:r>
    </w:p>
    <w:p w14:paraId="679F80BE" w14:textId="77777777" w:rsidR="0012647D" w:rsidRPr="00CF2A30" w:rsidRDefault="0012647D" w:rsidP="00C97C4A">
      <w:pPr>
        <w:pStyle w:val="ListParagraph1"/>
        <w:numPr>
          <w:ilvl w:val="1"/>
          <w:numId w:val="5"/>
        </w:numPr>
        <w:ind w:left="0" w:firstLine="709"/>
        <w:jc w:val="both"/>
        <w:rPr>
          <w:sz w:val="26"/>
          <w:szCs w:val="26"/>
        </w:rPr>
      </w:pPr>
      <w:r w:rsidRPr="00CF2A30">
        <w:rPr>
          <w:sz w:val="26"/>
          <w:szCs w:val="26"/>
        </w:rPr>
        <w:lastRenderedPageBreak/>
        <w:t>Pasūtītājam ir tiesības neveikt saņemtā Pakalpojuma apmaksu, kamēr Izpildītājs nav veicis nekvalitatīvā Pakalpojuma konstatēto trūkumu un nepilnību novēršanu.</w:t>
      </w:r>
    </w:p>
    <w:p w14:paraId="6D1AEA3D" w14:textId="77777777" w:rsidR="0012647D" w:rsidRPr="00CF2A30" w:rsidRDefault="0012647D" w:rsidP="00C97C4A">
      <w:pPr>
        <w:pStyle w:val="ListParagraph1"/>
        <w:numPr>
          <w:ilvl w:val="1"/>
          <w:numId w:val="5"/>
        </w:numPr>
        <w:ind w:left="0" w:firstLine="709"/>
        <w:jc w:val="both"/>
        <w:rPr>
          <w:sz w:val="26"/>
          <w:szCs w:val="26"/>
        </w:rPr>
      </w:pPr>
      <w:r w:rsidRPr="00CF2A30">
        <w:rPr>
          <w:sz w:val="26"/>
          <w:szCs w:val="26"/>
        </w:rPr>
        <w:t>Pasūtītājs ir tiesīgs izvirzīt pretenzijas par Pakalpojuma kvalitāti.</w:t>
      </w:r>
    </w:p>
    <w:p w14:paraId="3C99119C" w14:textId="77777777" w:rsidR="0012647D" w:rsidRPr="00CF2A30" w:rsidRDefault="0012647D" w:rsidP="00C97C4A">
      <w:pPr>
        <w:pStyle w:val="ListParagraph1"/>
        <w:numPr>
          <w:ilvl w:val="1"/>
          <w:numId w:val="5"/>
        </w:numPr>
        <w:ind w:left="0" w:firstLine="709"/>
        <w:jc w:val="both"/>
        <w:rPr>
          <w:sz w:val="26"/>
          <w:szCs w:val="26"/>
        </w:rPr>
      </w:pPr>
      <w:r w:rsidRPr="00CF2A30">
        <w:rPr>
          <w:sz w:val="26"/>
          <w:szCs w:val="26"/>
        </w:rPr>
        <w:t>Pasūtītāja pienākums ir pieņemt Līgumam atbilstošu un kvalitatīvu Pakalpojumu un to apmaksāt.</w:t>
      </w:r>
    </w:p>
    <w:p w14:paraId="5745536E" w14:textId="77777777" w:rsidR="0012647D" w:rsidRPr="00CF2A30" w:rsidRDefault="0012647D" w:rsidP="00C97C4A">
      <w:pPr>
        <w:pStyle w:val="ListParagraph1"/>
        <w:numPr>
          <w:ilvl w:val="1"/>
          <w:numId w:val="5"/>
        </w:numPr>
        <w:ind w:left="0" w:firstLine="709"/>
        <w:jc w:val="both"/>
        <w:rPr>
          <w:sz w:val="26"/>
          <w:szCs w:val="26"/>
        </w:rPr>
      </w:pPr>
      <w:r w:rsidRPr="00CF2A30">
        <w:rPr>
          <w:sz w:val="26"/>
          <w:szCs w:val="26"/>
        </w:rPr>
        <w:t>Pasūtītāja pienākums ir sastādīt konstatācijas aktus par Pakalpojuma kvalitātes neatbilstību</w:t>
      </w:r>
      <w:r>
        <w:rPr>
          <w:sz w:val="26"/>
          <w:szCs w:val="26"/>
        </w:rPr>
        <w:t>,</w:t>
      </w:r>
      <w:r w:rsidRPr="00CF2A30">
        <w:rPr>
          <w:sz w:val="26"/>
          <w:szCs w:val="26"/>
        </w:rPr>
        <w:t xml:space="preserve"> ja tādi ir konstatēti</w:t>
      </w:r>
      <w:r>
        <w:rPr>
          <w:sz w:val="26"/>
          <w:szCs w:val="26"/>
        </w:rPr>
        <w:t>,</w:t>
      </w:r>
      <w:r w:rsidRPr="00CF2A30">
        <w:rPr>
          <w:sz w:val="26"/>
          <w:szCs w:val="26"/>
        </w:rPr>
        <w:t xml:space="preserve"> un informēt par to Izpildītāju.</w:t>
      </w:r>
    </w:p>
    <w:p w14:paraId="199E80EC" w14:textId="77777777" w:rsidR="0012647D" w:rsidRPr="00CF2A30" w:rsidRDefault="0012647D" w:rsidP="00C97C4A">
      <w:pPr>
        <w:pStyle w:val="ListParagraph1"/>
        <w:numPr>
          <w:ilvl w:val="1"/>
          <w:numId w:val="5"/>
        </w:numPr>
        <w:ind w:left="0" w:firstLine="709"/>
        <w:jc w:val="both"/>
        <w:rPr>
          <w:sz w:val="26"/>
          <w:szCs w:val="26"/>
        </w:rPr>
      </w:pPr>
      <w:r w:rsidRPr="00CF2A30">
        <w:rPr>
          <w:sz w:val="26"/>
          <w:szCs w:val="26"/>
        </w:rPr>
        <w:t>Pasūtītāja</w:t>
      </w:r>
      <w:r>
        <w:rPr>
          <w:sz w:val="26"/>
          <w:szCs w:val="26"/>
        </w:rPr>
        <w:t>m ir</w:t>
      </w:r>
      <w:r w:rsidRPr="00CF2A30">
        <w:rPr>
          <w:sz w:val="26"/>
          <w:szCs w:val="26"/>
        </w:rPr>
        <w:t xml:space="preserve"> pienākums pēc nepieciešamības nodrošināt Izpildītāju ar remontmateriāliem noteikta Pakalpojuma izpildei.</w:t>
      </w:r>
    </w:p>
    <w:p w14:paraId="70C4AF07" w14:textId="77777777" w:rsidR="0012647D" w:rsidRPr="00CF2A30" w:rsidRDefault="0012647D" w:rsidP="00C97C4A">
      <w:pPr>
        <w:pStyle w:val="ListParagraph1"/>
        <w:numPr>
          <w:ilvl w:val="1"/>
          <w:numId w:val="5"/>
        </w:numPr>
        <w:ind w:left="0" w:firstLine="709"/>
        <w:jc w:val="both"/>
        <w:rPr>
          <w:sz w:val="26"/>
          <w:szCs w:val="26"/>
        </w:rPr>
      </w:pPr>
      <w:r w:rsidRPr="00CF2A30">
        <w:rPr>
          <w:sz w:val="26"/>
          <w:szCs w:val="26"/>
        </w:rPr>
        <w:t>Izpildītājam ir tiesības noteikta Pakalpojuma izpildei piesaistīt apakšuzņēmēju, par to iepriekš informējot Pasūtītāju.</w:t>
      </w:r>
    </w:p>
    <w:p w14:paraId="447BA2D1" w14:textId="77777777" w:rsidR="0012647D" w:rsidRPr="00CF2A30" w:rsidRDefault="0012647D" w:rsidP="00C97C4A">
      <w:pPr>
        <w:pStyle w:val="ListParagraph1"/>
        <w:numPr>
          <w:ilvl w:val="1"/>
          <w:numId w:val="5"/>
        </w:numPr>
        <w:ind w:left="0" w:firstLine="709"/>
        <w:jc w:val="both"/>
        <w:rPr>
          <w:sz w:val="26"/>
          <w:szCs w:val="26"/>
        </w:rPr>
      </w:pPr>
      <w:r w:rsidRPr="00CF2A30">
        <w:rPr>
          <w:sz w:val="26"/>
          <w:szCs w:val="26"/>
        </w:rPr>
        <w:t>Izpildītājam ir pienākums izpildīt noteiktu Pakalpojumu Līguma un Pasūtītāja  noteiktajos termiņos un kvalitātē.</w:t>
      </w:r>
    </w:p>
    <w:p w14:paraId="56220EC1" w14:textId="77777777" w:rsidR="0012647D" w:rsidRPr="00CF2A30" w:rsidRDefault="0012647D" w:rsidP="00C97C4A">
      <w:pPr>
        <w:pStyle w:val="ListParagraph1"/>
        <w:numPr>
          <w:ilvl w:val="1"/>
          <w:numId w:val="5"/>
        </w:numPr>
        <w:ind w:left="0" w:firstLine="709"/>
        <w:jc w:val="both"/>
        <w:rPr>
          <w:sz w:val="26"/>
          <w:szCs w:val="26"/>
        </w:rPr>
      </w:pPr>
      <w:r w:rsidRPr="00CF2A30">
        <w:rPr>
          <w:sz w:val="26"/>
          <w:szCs w:val="26"/>
        </w:rPr>
        <w:t>Izpildītājam ir tiesības saņemt samaksu par Pakalpojumu Līgumā noteiktajā termiņā.</w:t>
      </w:r>
    </w:p>
    <w:p w14:paraId="739CF25A" w14:textId="6380BD1B" w:rsidR="0012647D" w:rsidRPr="00CF2A30" w:rsidRDefault="0012647D" w:rsidP="00C97C4A">
      <w:pPr>
        <w:pStyle w:val="ListParagraph1"/>
        <w:numPr>
          <w:ilvl w:val="0"/>
          <w:numId w:val="5"/>
        </w:numPr>
        <w:spacing w:before="240"/>
        <w:jc w:val="center"/>
        <w:rPr>
          <w:b/>
          <w:sz w:val="26"/>
          <w:szCs w:val="26"/>
        </w:rPr>
      </w:pPr>
      <w:r>
        <w:rPr>
          <w:b/>
          <w:sz w:val="26"/>
          <w:szCs w:val="26"/>
        </w:rPr>
        <w:t>P</w:t>
      </w:r>
      <w:r w:rsidRPr="00CF2A30">
        <w:rPr>
          <w:b/>
          <w:sz w:val="26"/>
          <w:szCs w:val="26"/>
        </w:rPr>
        <w:t>ušu atbildība</w:t>
      </w:r>
    </w:p>
    <w:p w14:paraId="670A6AA4" w14:textId="77777777" w:rsidR="0012647D" w:rsidRPr="00CF2A30" w:rsidRDefault="0012647D" w:rsidP="00C97C4A">
      <w:pPr>
        <w:pStyle w:val="BodyText21"/>
        <w:numPr>
          <w:ilvl w:val="1"/>
          <w:numId w:val="5"/>
        </w:numPr>
        <w:spacing w:after="0" w:line="100" w:lineRule="atLeast"/>
        <w:ind w:left="0" w:firstLine="709"/>
        <w:jc w:val="both"/>
        <w:rPr>
          <w:sz w:val="26"/>
          <w:szCs w:val="26"/>
        </w:rPr>
      </w:pPr>
      <w:r w:rsidRPr="00CF2A30">
        <w:rPr>
          <w:sz w:val="26"/>
          <w:szCs w:val="26"/>
        </w:rPr>
        <w:t>Izpildītājs ir atbildīgs par Līgumā noteikto Pakalpojuma kvalitātes prasību ievērošanu, kā arī par kvalitātes prasību ievērošanu, kādas ir noteiktas Latvijas Republikas normatīvajos aktos, un par šo prasību neievērošanu atbild Līgumā un Latvijas Republikas normatīvajos aktos paredzētajā kārtībā.</w:t>
      </w:r>
    </w:p>
    <w:p w14:paraId="15AA10D7" w14:textId="77777777" w:rsidR="0012647D" w:rsidRPr="00CF2A30" w:rsidRDefault="0012647D" w:rsidP="00C97C4A">
      <w:pPr>
        <w:pStyle w:val="BodyText21"/>
        <w:numPr>
          <w:ilvl w:val="1"/>
          <w:numId w:val="5"/>
        </w:numPr>
        <w:spacing w:after="0" w:line="100" w:lineRule="atLeast"/>
        <w:ind w:left="0" w:firstLine="709"/>
        <w:jc w:val="both"/>
        <w:rPr>
          <w:sz w:val="26"/>
          <w:szCs w:val="26"/>
        </w:rPr>
      </w:pPr>
      <w:r w:rsidRPr="00CF2A30">
        <w:rPr>
          <w:sz w:val="26"/>
          <w:szCs w:val="26"/>
        </w:rPr>
        <w:t>Izpildītājs ir atbildīgs par apakšuzņēmēja darbībām un darba kvalitāti noteiktā Pakalpojuma izpildē.</w:t>
      </w:r>
    </w:p>
    <w:p w14:paraId="3854B3DD" w14:textId="52F99F11" w:rsidR="0012647D" w:rsidRPr="00CF2A30" w:rsidRDefault="0012647D" w:rsidP="00C97C4A">
      <w:pPr>
        <w:pStyle w:val="BodyText21"/>
        <w:numPr>
          <w:ilvl w:val="1"/>
          <w:numId w:val="5"/>
        </w:numPr>
        <w:spacing w:after="0" w:line="100" w:lineRule="atLeast"/>
        <w:ind w:left="0" w:firstLine="709"/>
        <w:jc w:val="both"/>
        <w:rPr>
          <w:sz w:val="26"/>
          <w:szCs w:val="26"/>
        </w:rPr>
      </w:pPr>
      <w:r w:rsidRPr="00CF2A30">
        <w:rPr>
          <w:sz w:val="26"/>
          <w:szCs w:val="26"/>
        </w:rPr>
        <w:t xml:space="preserve">Izpildītājs ir atbildīgs par noteiktā Pakalpojuma izpildi Pušu noteiktajā termiņā. Termiņa neievērošanas gadījumā Pasūtītājs ir tiesīgs prasīt no Izpildītāja līgumsodu </w:t>
      </w:r>
      <w:r>
        <w:rPr>
          <w:sz w:val="26"/>
          <w:szCs w:val="26"/>
        </w:rPr>
        <w:t>1</w:t>
      </w:r>
      <w:r w:rsidRPr="00CF2A30">
        <w:rPr>
          <w:sz w:val="26"/>
          <w:szCs w:val="26"/>
        </w:rPr>
        <w:t>% (vien</w:t>
      </w:r>
      <w:r w:rsidR="003E6251">
        <w:rPr>
          <w:sz w:val="26"/>
          <w:szCs w:val="26"/>
        </w:rPr>
        <w:t>a</w:t>
      </w:r>
      <w:r w:rsidRPr="00CF2A30">
        <w:rPr>
          <w:sz w:val="26"/>
          <w:szCs w:val="26"/>
        </w:rPr>
        <w:t xml:space="preserve"> procent</w:t>
      </w:r>
      <w:r w:rsidR="003E6251">
        <w:rPr>
          <w:sz w:val="26"/>
          <w:szCs w:val="26"/>
        </w:rPr>
        <w:t>a</w:t>
      </w:r>
      <w:r w:rsidRPr="00CF2A30">
        <w:rPr>
          <w:sz w:val="26"/>
          <w:szCs w:val="26"/>
        </w:rPr>
        <w:t xml:space="preserve">) apmērā no </w:t>
      </w:r>
      <w:r>
        <w:rPr>
          <w:sz w:val="26"/>
          <w:szCs w:val="26"/>
        </w:rPr>
        <w:t>L</w:t>
      </w:r>
      <w:r w:rsidRPr="00CF2A30">
        <w:rPr>
          <w:sz w:val="26"/>
          <w:szCs w:val="26"/>
        </w:rPr>
        <w:t>īguma summas par katru kavējuma dienu, bet ne vairāk kā 10% (desmit procent</w:t>
      </w:r>
      <w:r w:rsidR="003E6251">
        <w:rPr>
          <w:sz w:val="26"/>
          <w:szCs w:val="26"/>
        </w:rPr>
        <w:t>us</w:t>
      </w:r>
      <w:r w:rsidRPr="00CF2A30">
        <w:rPr>
          <w:sz w:val="26"/>
          <w:szCs w:val="26"/>
        </w:rPr>
        <w:t xml:space="preserve">) no </w:t>
      </w:r>
      <w:r>
        <w:rPr>
          <w:sz w:val="26"/>
          <w:szCs w:val="26"/>
        </w:rPr>
        <w:t>L</w:t>
      </w:r>
      <w:r w:rsidRPr="00CF2A30">
        <w:rPr>
          <w:sz w:val="26"/>
          <w:szCs w:val="26"/>
        </w:rPr>
        <w:t>īguma summas.</w:t>
      </w:r>
    </w:p>
    <w:p w14:paraId="24850220" w14:textId="2C17C841" w:rsidR="0012647D" w:rsidRPr="00CF2A30" w:rsidRDefault="0012647D" w:rsidP="00C97C4A">
      <w:pPr>
        <w:pStyle w:val="BodyText21"/>
        <w:numPr>
          <w:ilvl w:val="1"/>
          <w:numId w:val="5"/>
        </w:numPr>
        <w:spacing w:after="0" w:line="100" w:lineRule="atLeast"/>
        <w:ind w:left="0" w:firstLine="709"/>
        <w:jc w:val="both"/>
        <w:rPr>
          <w:sz w:val="26"/>
          <w:szCs w:val="26"/>
        </w:rPr>
      </w:pPr>
      <w:r w:rsidRPr="00CF2A30">
        <w:rPr>
          <w:sz w:val="26"/>
          <w:szCs w:val="26"/>
        </w:rPr>
        <w:t xml:space="preserve">Pasūtītājs </w:t>
      </w:r>
      <w:r w:rsidRPr="007240F4">
        <w:rPr>
          <w:sz w:val="26"/>
          <w:szCs w:val="26"/>
        </w:rPr>
        <w:t xml:space="preserve">ir atbildīgs par norēķina termiņa ievērošanu un kavējuma gadījumā Izpildītājs ir tiesīgs prasīt no Pasūtītāja līgumsodu </w:t>
      </w:r>
      <w:r>
        <w:rPr>
          <w:sz w:val="26"/>
          <w:szCs w:val="26"/>
        </w:rPr>
        <w:t>1</w:t>
      </w:r>
      <w:r w:rsidRPr="007240F4">
        <w:rPr>
          <w:sz w:val="26"/>
          <w:szCs w:val="26"/>
        </w:rPr>
        <w:t>% (vien</w:t>
      </w:r>
      <w:r w:rsidR="003E6251">
        <w:rPr>
          <w:sz w:val="26"/>
          <w:szCs w:val="26"/>
        </w:rPr>
        <w:t>a</w:t>
      </w:r>
      <w:r w:rsidRPr="007240F4">
        <w:rPr>
          <w:sz w:val="26"/>
          <w:szCs w:val="26"/>
        </w:rPr>
        <w:t xml:space="preserve"> procent</w:t>
      </w:r>
      <w:r w:rsidR="003E6251">
        <w:rPr>
          <w:sz w:val="26"/>
          <w:szCs w:val="26"/>
        </w:rPr>
        <w:t>a</w:t>
      </w:r>
      <w:r w:rsidRPr="007240F4">
        <w:rPr>
          <w:sz w:val="26"/>
          <w:szCs w:val="26"/>
        </w:rPr>
        <w:t xml:space="preserve">) apmērā no </w:t>
      </w:r>
      <w:r w:rsidR="00F864CE">
        <w:rPr>
          <w:sz w:val="26"/>
          <w:szCs w:val="26"/>
        </w:rPr>
        <w:t>kavētās norēķina</w:t>
      </w:r>
      <w:r w:rsidR="00F864CE" w:rsidRPr="007240F4">
        <w:rPr>
          <w:sz w:val="26"/>
          <w:szCs w:val="26"/>
        </w:rPr>
        <w:t xml:space="preserve"> </w:t>
      </w:r>
      <w:r w:rsidRPr="007240F4">
        <w:rPr>
          <w:sz w:val="26"/>
          <w:szCs w:val="26"/>
        </w:rPr>
        <w:t>summas par katru kavējuma dienu, bet ne vairāk kā 10% (desmit procent</w:t>
      </w:r>
      <w:r w:rsidR="003E6251">
        <w:rPr>
          <w:sz w:val="26"/>
          <w:szCs w:val="26"/>
        </w:rPr>
        <w:t>us</w:t>
      </w:r>
      <w:r w:rsidRPr="007240F4">
        <w:rPr>
          <w:sz w:val="26"/>
          <w:szCs w:val="26"/>
        </w:rPr>
        <w:t>) no kavētās norēķina summas</w:t>
      </w:r>
      <w:r w:rsidRPr="00CF2A30">
        <w:rPr>
          <w:sz w:val="26"/>
          <w:szCs w:val="26"/>
        </w:rPr>
        <w:t>.</w:t>
      </w:r>
    </w:p>
    <w:p w14:paraId="304A8824" w14:textId="278F61B2" w:rsidR="00B34059" w:rsidRPr="00CF2A30" w:rsidRDefault="00B34059" w:rsidP="00B34059">
      <w:pPr>
        <w:pStyle w:val="BodyText21"/>
        <w:numPr>
          <w:ilvl w:val="1"/>
          <w:numId w:val="5"/>
        </w:numPr>
        <w:spacing w:after="0" w:line="100" w:lineRule="atLeast"/>
        <w:ind w:left="0" w:firstLine="709"/>
        <w:jc w:val="both"/>
        <w:rPr>
          <w:sz w:val="26"/>
          <w:szCs w:val="26"/>
        </w:rPr>
      </w:pPr>
      <w:r w:rsidRPr="00CF2A30">
        <w:rPr>
          <w:sz w:val="26"/>
          <w:szCs w:val="26"/>
        </w:rPr>
        <w:t xml:space="preserve">Ja Līgums tiek izbeigts Izpildītāja vainas dēļ saskaņā ar Līguma </w:t>
      </w:r>
      <w:r>
        <w:rPr>
          <w:sz w:val="26"/>
          <w:szCs w:val="26"/>
        </w:rPr>
        <w:t>7</w:t>
      </w:r>
      <w:r w:rsidRPr="00CF2A30">
        <w:rPr>
          <w:sz w:val="26"/>
          <w:szCs w:val="26"/>
        </w:rPr>
        <w:t>.</w:t>
      </w:r>
      <w:r w:rsidR="003E3D0E">
        <w:rPr>
          <w:sz w:val="26"/>
          <w:szCs w:val="26"/>
        </w:rPr>
        <w:t>4</w:t>
      </w:r>
      <w:r w:rsidRPr="00CF2A30">
        <w:rPr>
          <w:sz w:val="26"/>
          <w:szCs w:val="26"/>
        </w:rPr>
        <w:t>.1.</w:t>
      </w:r>
      <w:r w:rsidR="00A97353">
        <w:rPr>
          <w:sz w:val="26"/>
          <w:szCs w:val="26"/>
        </w:rPr>
        <w:t xml:space="preserve">, </w:t>
      </w:r>
      <w:r w:rsidRPr="00CF2A30">
        <w:rPr>
          <w:sz w:val="26"/>
          <w:szCs w:val="26"/>
        </w:rPr>
        <w:t xml:space="preserve">vai </w:t>
      </w:r>
      <w:r>
        <w:rPr>
          <w:sz w:val="26"/>
          <w:szCs w:val="26"/>
        </w:rPr>
        <w:t>7</w:t>
      </w:r>
      <w:r w:rsidRPr="00CF2A30">
        <w:rPr>
          <w:sz w:val="26"/>
          <w:szCs w:val="26"/>
        </w:rPr>
        <w:t>.</w:t>
      </w:r>
      <w:r w:rsidR="003E3D0E">
        <w:rPr>
          <w:sz w:val="26"/>
          <w:szCs w:val="26"/>
        </w:rPr>
        <w:t>4</w:t>
      </w:r>
      <w:r w:rsidRPr="00CF2A30">
        <w:rPr>
          <w:sz w:val="26"/>
          <w:szCs w:val="26"/>
        </w:rPr>
        <w:t>.2.</w:t>
      </w:r>
      <w:r>
        <w:rPr>
          <w:sz w:val="26"/>
          <w:szCs w:val="26"/>
        </w:rPr>
        <w:t> </w:t>
      </w:r>
      <w:r w:rsidRPr="00CF2A30">
        <w:rPr>
          <w:sz w:val="26"/>
          <w:szCs w:val="26"/>
        </w:rPr>
        <w:t xml:space="preserve">apakšpunktu, Pasūtītājs no Izpildītāja ir tiesīgs prasīt līgumsodu 10% (desmit procenti) apmērā no </w:t>
      </w:r>
      <w:r>
        <w:rPr>
          <w:sz w:val="26"/>
          <w:szCs w:val="26"/>
        </w:rPr>
        <w:t xml:space="preserve">kopējās </w:t>
      </w:r>
      <w:r w:rsidRPr="00CF2A30">
        <w:rPr>
          <w:sz w:val="26"/>
          <w:szCs w:val="26"/>
        </w:rPr>
        <w:t>Līguma summas.</w:t>
      </w:r>
    </w:p>
    <w:p w14:paraId="483B728A" w14:textId="24DC495C" w:rsidR="00B34059" w:rsidRDefault="00B34059" w:rsidP="00C97C4A">
      <w:pPr>
        <w:pStyle w:val="BodyText21"/>
        <w:numPr>
          <w:ilvl w:val="1"/>
          <w:numId w:val="5"/>
        </w:numPr>
        <w:spacing w:after="0" w:line="100" w:lineRule="atLeast"/>
        <w:ind w:left="0" w:firstLine="709"/>
        <w:jc w:val="both"/>
        <w:rPr>
          <w:sz w:val="26"/>
          <w:szCs w:val="26"/>
        </w:rPr>
      </w:pPr>
      <w:r w:rsidRPr="00CA487D">
        <w:rPr>
          <w:sz w:val="26"/>
          <w:szCs w:val="26"/>
        </w:rPr>
        <w:t>Līgumsoda samaks</w:t>
      </w:r>
      <w:r w:rsidR="00E319F8" w:rsidRPr="00CA487D">
        <w:rPr>
          <w:sz w:val="26"/>
          <w:szCs w:val="26"/>
        </w:rPr>
        <w:t>a</w:t>
      </w:r>
      <w:r w:rsidR="00E319F8">
        <w:rPr>
          <w:sz w:val="26"/>
          <w:szCs w:val="26"/>
        </w:rPr>
        <w:t xml:space="preserve"> neatbrīvo Puses no savu pienākumu izpildīšanas. </w:t>
      </w:r>
    </w:p>
    <w:p w14:paraId="667C08A0" w14:textId="385C4E7A" w:rsidR="0012647D" w:rsidRPr="00CF2A30" w:rsidRDefault="0012647D" w:rsidP="00C97C4A">
      <w:pPr>
        <w:pStyle w:val="BodyText21"/>
        <w:numPr>
          <w:ilvl w:val="1"/>
          <w:numId w:val="5"/>
        </w:numPr>
        <w:spacing w:after="0" w:line="100" w:lineRule="atLeast"/>
        <w:ind w:left="0" w:firstLine="709"/>
        <w:jc w:val="both"/>
        <w:rPr>
          <w:sz w:val="26"/>
          <w:szCs w:val="26"/>
        </w:rPr>
      </w:pPr>
      <w:r w:rsidRPr="00CF2A30">
        <w:rPr>
          <w:sz w:val="26"/>
          <w:szCs w:val="26"/>
        </w:rPr>
        <w:t>Puses ir atbildīgas par līgumsaistību izpildi, zaudējumu nodarīšanu otrai Pusei vai trešajām personām un atlīdzina tos Latvijas Republikas normatīvajos aktos paredzētajā kārtībā pilnā apmērā.</w:t>
      </w:r>
    </w:p>
    <w:p w14:paraId="70B01E94" w14:textId="77777777" w:rsidR="0012647D" w:rsidRPr="00CF2A30" w:rsidRDefault="0012647D" w:rsidP="00C97C4A">
      <w:pPr>
        <w:pStyle w:val="BodyText21"/>
        <w:numPr>
          <w:ilvl w:val="1"/>
          <w:numId w:val="5"/>
        </w:numPr>
        <w:spacing w:after="0" w:line="100" w:lineRule="atLeast"/>
        <w:ind w:left="0" w:firstLine="709"/>
        <w:jc w:val="both"/>
        <w:rPr>
          <w:sz w:val="26"/>
          <w:szCs w:val="26"/>
        </w:rPr>
      </w:pPr>
      <w:r w:rsidRPr="00CF2A30">
        <w:rPr>
          <w:sz w:val="26"/>
          <w:szCs w:val="26"/>
        </w:rPr>
        <w:t>Puses nav atbildīgas par saistību neizpildi vai daļēju neizpildi, ja tā radusies iepriekš neparedzētu, vispārpieņemtu, nepārvaramas varas apstākļu dēļ, kurus Puses nevarēja ne paredzēt, ne novērst saprātīgiem līdzekļiem.</w:t>
      </w:r>
    </w:p>
    <w:p w14:paraId="2F9219E3" w14:textId="7A12FBDA" w:rsidR="0012647D" w:rsidRPr="00CF2A30" w:rsidRDefault="0012647D" w:rsidP="00C97C4A">
      <w:pPr>
        <w:pStyle w:val="ListParagraph1"/>
        <w:numPr>
          <w:ilvl w:val="0"/>
          <w:numId w:val="7"/>
        </w:numPr>
        <w:spacing w:before="240"/>
        <w:jc w:val="center"/>
        <w:rPr>
          <w:b/>
          <w:sz w:val="26"/>
          <w:szCs w:val="26"/>
        </w:rPr>
      </w:pPr>
      <w:r>
        <w:rPr>
          <w:b/>
          <w:sz w:val="26"/>
          <w:szCs w:val="26"/>
        </w:rPr>
        <w:t>S</w:t>
      </w:r>
      <w:r w:rsidRPr="00CF2A30">
        <w:rPr>
          <w:b/>
          <w:sz w:val="26"/>
          <w:szCs w:val="26"/>
        </w:rPr>
        <w:t>trīdu izskatīšanas kārtība</w:t>
      </w:r>
    </w:p>
    <w:p w14:paraId="12F7F8B4" w14:textId="77777777" w:rsidR="0012647D" w:rsidRPr="00CF2A30" w:rsidRDefault="0012647D" w:rsidP="0012647D">
      <w:pPr>
        <w:pStyle w:val="ListParagraph1"/>
        <w:numPr>
          <w:ilvl w:val="1"/>
          <w:numId w:val="7"/>
        </w:numPr>
        <w:tabs>
          <w:tab w:val="clear" w:pos="0"/>
        </w:tabs>
        <w:ind w:left="0" w:firstLine="709"/>
        <w:jc w:val="both"/>
        <w:rPr>
          <w:sz w:val="26"/>
          <w:szCs w:val="26"/>
        </w:rPr>
      </w:pPr>
      <w:r w:rsidRPr="00CF2A30">
        <w:rPr>
          <w:sz w:val="26"/>
          <w:szCs w:val="26"/>
        </w:rPr>
        <w:t>Visas domstarpības un strīdus, kas skar Līgumu, Puses izskata pārrunu ceļā.</w:t>
      </w:r>
    </w:p>
    <w:p w14:paraId="4E0CBFB2" w14:textId="77777777" w:rsidR="0012647D" w:rsidRDefault="0012647D" w:rsidP="0012647D">
      <w:pPr>
        <w:pStyle w:val="ListParagraph1"/>
        <w:numPr>
          <w:ilvl w:val="1"/>
          <w:numId w:val="7"/>
        </w:numPr>
        <w:tabs>
          <w:tab w:val="clear" w:pos="0"/>
        </w:tabs>
        <w:ind w:left="0" w:firstLine="709"/>
        <w:jc w:val="both"/>
        <w:rPr>
          <w:sz w:val="26"/>
          <w:szCs w:val="26"/>
        </w:rPr>
      </w:pPr>
      <w:r w:rsidRPr="00CF2A30">
        <w:rPr>
          <w:sz w:val="26"/>
          <w:szCs w:val="26"/>
        </w:rPr>
        <w:t>Gadījumā, ka Puses nevar vienoties, strīdus jautājumu nodod izskatīšanai tiesā, saskaņā ar spēkā esošajiem normatīvajiem aktiem.</w:t>
      </w:r>
    </w:p>
    <w:p w14:paraId="5A22F33E" w14:textId="77777777" w:rsidR="0012647D" w:rsidRPr="006B03C3" w:rsidRDefault="0012647D" w:rsidP="0012647D">
      <w:pPr>
        <w:pStyle w:val="ListParagraph1"/>
        <w:numPr>
          <w:ilvl w:val="1"/>
          <w:numId w:val="7"/>
        </w:numPr>
        <w:tabs>
          <w:tab w:val="clear" w:pos="0"/>
        </w:tabs>
        <w:ind w:left="0" w:firstLine="709"/>
        <w:jc w:val="both"/>
        <w:rPr>
          <w:sz w:val="26"/>
          <w:szCs w:val="26"/>
        </w:rPr>
      </w:pPr>
      <w:r w:rsidRPr="006B03C3">
        <w:rPr>
          <w:sz w:val="26"/>
          <w:szCs w:val="26"/>
        </w:rPr>
        <w:t>Pusei, kas vēlas strīdus jautājumu nodot izskatīšanai tiesā, vispirms otrai Pusei jāiesniedz rakstiska pretenzija.</w:t>
      </w:r>
    </w:p>
    <w:p w14:paraId="09DA7ABA" w14:textId="77777777" w:rsidR="0012647D" w:rsidRPr="00CF2A30" w:rsidRDefault="0012647D" w:rsidP="0012647D">
      <w:pPr>
        <w:pStyle w:val="ListParagraph1"/>
        <w:numPr>
          <w:ilvl w:val="0"/>
          <w:numId w:val="7"/>
        </w:numPr>
        <w:tabs>
          <w:tab w:val="clear" w:pos="0"/>
        </w:tabs>
        <w:spacing w:before="240"/>
        <w:ind w:left="0" w:firstLine="0"/>
        <w:jc w:val="center"/>
        <w:rPr>
          <w:b/>
          <w:sz w:val="26"/>
          <w:szCs w:val="26"/>
        </w:rPr>
      </w:pPr>
      <w:r>
        <w:rPr>
          <w:b/>
          <w:sz w:val="26"/>
          <w:szCs w:val="26"/>
        </w:rPr>
        <w:lastRenderedPageBreak/>
        <w:t>L</w:t>
      </w:r>
      <w:r w:rsidRPr="00CF2A30">
        <w:rPr>
          <w:b/>
          <w:sz w:val="26"/>
          <w:szCs w:val="26"/>
        </w:rPr>
        <w:t>īguma darbības termiņš un izbeigšana</w:t>
      </w:r>
    </w:p>
    <w:p w14:paraId="1DA2E5F3" w14:textId="5B8D772F" w:rsidR="0012647D" w:rsidRPr="00CF2A30" w:rsidRDefault="0012647D" w:rsidP="0012647D">
      <w:pPr>
        <w:pStyle w:val="ListParagraph1"/>
        <w:numPr>
          <w:ilvl w:val="1"/>
          <w:numId w:val="7"/>
        </w:numPr>
        <w:tabs>
          <w:tab w:val="clear" w:pos="0"/>
        </w:tabs>
        <w:ind w:left="0" w:firstLine="709"/>
        <w:jc w:val="both"/>
        <w:rPr>
          <w:sz w:val="26"/>
          <w:szCs w:val="26"/>
        </w:rPr>
      </w:pPr>
      <w:r w:rsidRPr="00CF2A30">
        <w:rPr>
          <w:sz w:val="26"/>
          <w:szCs w:val="26"/>
        </w:rPr>
        <w:t xml:space="preserve">Līgums stājas spēkā </w:t>
      </w:r>
      <w:r w:rsidR="00FB76E1">
        <w:rPr>
          <w:sz w:val="26"/>
          <w:szCs w:val="26"/>
        </w:rPr>
        <w:t>ar abu Pušu parakstīšanas brīdi</w:t>
      </w:r>
      <w:r>
        <w:rPr>
          <w:sz w:val="26"/>
          <w:szCs w:val="26"/>
        </w:rPr>
        <w:t xml:space="preserve"> </w:t>
      </w:r>
      <w:r w:rsidRPr="00CF2A30">
        <w:rPr>
          <w:sz w:val="26"/>
          <w:szCs w:val="26"/>
        </w:rPr>
        <w:t>un darbojas 1 (vienu) gadu, bet garantijas jomā līdz pilnīgai saistību izpildei.</w:t>
      </w:r>
    </w:p>
    <w:p w14:paraId="0D5C4D7C" w14:textId="2743D91F" w:rsidR="0012647D" w:rsidRDefault="00EE480E" w:rsidP="0012647D">
      <w:pPr>
        <w:pStyle w:val="ListParagraph1"/>
        <w:numPr>
          <w:ilvl w:val="1"/>
          <w:numId w:val="7"/>
        </w:numPr>
        <w:tabs>
          <w:tab w:val="clear" w:pos="0"/>
        </w:tabs>
        <w:ind w:left="0" w:firstLine="709"/>
        <w:jc w:val="both"/>
        <w:rPr>
          <w:sz w:val="26"/>
          <w:szCs w:val="26"/>
        </w:rPr>
      </w:pPr>
      <w:r w:rsidRPr="00EE480E">
        <w:rPr>
          <w:sz w:val="26"/>
          <w:szCs w:val="26"/>
        </w:rPr>
        <w:t>Līguma darbības termiņš automātiski izbeidzas, līdzko tiek sasniegta Līguma 2.1. punktā norādītā Līguma summa, vai arī par neizmantotās Līguma summas atlikumu Pasūtītājam nav iespējams saņemt Pakalpojumu</w:t>
      </w:r>
      <w:r w:rsidR="0012647D" w:rsidRPr="00CF2A30">
        <w:rPr>
          <w:sz w:val="26"/>
          <w:szCs w:val="26"/>
        </w:rPr>
        <w:t>.</w:t>
      </w:r>
    </w:p>
    <w:p w14:paraId="19661DF7" w14:textId="43783905" w:rsidR="003E3D0E" w:rsidRPr="003E3D0E" w:rsidRDefault="003E3D0E" w:rsidP="003E3D0E">
      <w:pPr>
        <w:pStyle w:val="ListParagraph1"/>
        <w:numPr>
          <w:ilvl w:val="1"/>
          <w:numId w:val="7"/>
        </w:numPr>
        <w:tabs>
          <w:tab w:val="clear" w:pos="0"/>
        </w:tabs>
        <w:ind w:left="0" w:firstLine="709"/>
        <w:jc w:val="both"/>
        <w:rPr>
          <w:sz w:val="26"/>
          <w:szCs w:val="26"/>
        </w:rPr>
      </w:pPr>
      <w:r w:rsidRPr="003E3D0E">
        <w:rPr>
          <w:sz w:val="26"/>
          <w:szCs w:val="26"/>
        </w:rPr>
        <w:t>Līgumu var izbeigt pirms termiņa ar pušu rakstisku vienošanos</w:t>
      </w:r>
      <w:r w:rsidR="00A97353">
        <w:rPr>
          <w:sz w:val="26"/>
          <w:szCs w:val="26"/>
        </w:rPr>
        <w:t>,</w:t>
      </w:r>
      <w:r w:rsidRPr="003E3D0E">
        <w:rPr>
          <w:sz w:val="26"/>
          <w:szCs w:val="26"/>
        </w:rPr>
        <w:t xml:space="preserve"> vai vienpusējā kārtā, brīdinot otru pusi vismaz 1 (vienu) mēnesi pirms paredzētā Līguma izbeigšanas laika.</w:t>
      </w:r>
    </w:p>
    <w:p w14:paraId="291535FC" w14:textId="77777777" w:rsidR="0012647D" w:rsidRPr="003E3D0E" w:rsidRDefault="0012647D" w:rsidP="003E3D0E">
      <w:pPr>
        <w:pStyle w:val="ListParagraph1"/>
        <w:numPr>
          <w:ilvl w:val="1"/>
          <w:numId w:val="7"/>
        </w:numPr>
        <w:tabs>
          <w:tab w:val="clear" w:pos="0"/>
        </w:tabs>
        <w:ind w:left="0" w:firstLine="709"/>
        <w:jc w:val="both"/>
        <w:rPr>
          <w:sz w:val="26"/>
          <w:szCs w:val="26"/>
        </w:rPr>
      </w:pPr>
      <w:r w:rsidRPr="003E3D0E">
        <w:rPr>
          <w:sz w:val="26"/>
          <w:szCs w:val="26"/>
        </w:rPr>
        <w:t>Pasūtītājs, ar rakstisku paziņojumu, ir tiesīgs Līgumu izbeigt nekavējoties šādos gadījumos:</w:t>
      </w:r>
    </w:p>
    <w:p w14:paraId="2DC4D745" w14:textId="77777777" w:rsidR="0012647D" w:rsidRPr="00CF2A30" w:rsidRDefault="0012647D" w:rsidP="00E319F8">
      <w:pPr>
        <w:numPr>
          <w:ilvl w:val="2"/>
          <w:numId w:val="7"/>
        </w:numPr>
        <w:tabs>
          <w:tab w:val="clear" w:pos="0"/>
        </w:tabs>
        <w:suppressAutoHyphens/>
        <w:spacing w:line="100" w:lineRule="atLeast"/>
        <w:ind w:left="709" w:firstLine="0"/>
        <w:rPr>
          <w:szCs w:val="26"/>
        </w:rPr>
      </w:pPr>
      <w:r w:rsidRPr="00CF2A30">
        <w:rPr>
          <w:szCs w:val="26"/>
        </w:rPr>
        <w:t>ja</w:t>
      </w:r>
      <w:r>
        <w:rPr>
          <w:szCs w:val="26"/>
        </w:rPr>
        <w:t xml:space="preserve"> </w:t>
      </w:r>
      <w:r w:rsidRPr="00CF2A30">
        <w:rPr>
          <w:szCs w:val="26"/>
        </w:rPr>
        <w:t>Pasūtītāju neapmierina Pakalpojuma kvalitāte, jo tā neatbilst Līguma noteikumiem;</w:t>
      </w:r>
    </w:p>
    <w:p w14:paraId="738339EB" w14:textId="77777777" w:rsidR="0012647D" w:rsidRPr="00CF2A30" w:rsidRDefault="0012647D" w:rsidP="00E319F8">
      <w:pPr>
        <w:numPr>
          <w:ilvl w:val="2"/>
          <w:numId w:val="7"/>
        </w:numPr>
        <w:tabs>
          <w:tab w:val="clear" w:pos="0"/>
        </w:tabs>
        <w:suppressAutoHyphens/>
        <w:spacing w:line="100" w:lineRule="atLeast"/>
        <w:ind w:left="709" w:firstLine="0"/>
        <w:rPr>
          <w:szCs w:val="26"/>
        </w:rPr>
      </w:pPr>
      <w:r w:rsidRPr="00CF2A30">
        <w:rPr>
          <w:szCs w:val="26"/>
        </w:rPr>
        <w:t>ja Izpildītājs vēlas paaugstināt Pakalpojuma cenu;</w:t>
      </w:r>
    </w:p>
    <w:p w14:paraId="0C51F3FF" w14:textId="77777777" w:rsidR="0012647D" w:rsidRPr="00CF2A30" w:rsidRDefault="0012647D" w:rsidP="00E319F8">
      <w:pPr>
        <w:numPr>
          <w:ilvl w:val="2"/>
          <w:numId w:val="7"/>
        </w:numPr>
        <w:tabs>
          <w:tab w:val="clear" w:pos="0"/>
        </w:tabs>
        <w:suppressAutoHyphens/>
        <w:spacing w:line="100" w:lineRule="atLeast"/>
        <w:ind w:left="709" w:firstLine="0"/>
        <w:rPr>
          <w:szCs w:val="26"/>
        </w:rPr>
      </w:pPr>
      <w:r w:rsidRPr="00CF2A30">
        <w:rPr>
          <w:szCs w:val="26"/>
        </w:rPr>
        <w:t>ja Izpildītājs pasludināts par maksātnespējīgu;</w:t>
      </w:r>
    </w:p>
    <w:p w14:paraId="3F0A286C" w14:textId="77777777" w:rsidR="0012647D" w:rsidRPr="00CF2A30" w:rsidRDefault="0012647D" w:rsidP="00E319F8">
      <w:pPr>
        <w:numPr>
          <w:ilvl w:val="2"/>
          <w:numId w:val="7"/>
        </w:numPr>
        <w:tabs>
          <w:tab w:val="clear" w:pos="0"/>
        </w:tabs>
        <w:suppressAutoHyphens/>
        <w:spacing w:line="100" w:lineRule="atLeast"/>
        <w:ind w:left="709" w:firstLine="0"/>
        <w:rPr>
          <w:szCs w:val="26"/>
        </w:rPr>
      </w:pPr>
      <w:r w:rsidRPr="00CF2A30">
        <w:rPr>
          <w:szCs w:val="26"/>
        </w:rPr>
        <w:t>ja kompetentas valsts vai pašvaldību institūcijas Izpildītāja saimnieciskajā darbībā ir konstatējušas normatīvo aktu pārkāpumus, kā rezultātā apturēta Izpildītāja saimnieciskā darbība.</w:t>
      </w:r>
    </w:p>
    <w:p w14:paraId="03BD8636" w14:textId="77777777" w:rsidR="0012647D" w:rsidRPr="00CF2A30" w:rsidRDefault="0012647D" w:rsidP="0012647D">
      <w:pPr>
        <w:numPr>
          <w:ilvl w:val="1"/>
          <w:numId w:val="7"/>
        </w:numPr>
        <w:tabs>
          <w:tab w:val="clear" w:pos="0"/>
        </w:tabs>
        <w:suppressAutoHyphens/>
        <w:spacing w:line="100" w:lineRule="atLeast"/>
        <w:ind w:left="0" w:firstLine="709"/>
        <w:rPr>
          <w:szCs w:val="26"/>
        </w:rPr>
      </w:pPr>
      <w:r w:rsidRPr="00CF2A30">
        <w:rPr>
          <w:szCs w:val="26"/>
        </w:rPr>
        <w:t>Gadījumā, ja Pušu saistību izpildi ir ietekmējuši ārkārtēji, iepriekš neparedzēti apstākļi, Līguma darbība tiek apturēta un Puses vienojas par turpmāko Līguma darbību. Puses apņemas nekavējoties informēt viena otru par šādu apstākļu rašanos, pretējā gadījumā zaudējot tiesības uz tiem atsaukties.</w:t>
      </w:r>
    </w:p>
    <w:p w14:paraId="18D28A54" w14:textId="77777777" w:rsidR="0012647D" w:rsidRDefault="0012647D" w:rsidP="0012647D">
      <w:pPr>
        <w:numPr>
          <w:ilvl w:val="1"/>
          <w:numId w:val="7"/>
        </w:numPr>
        <w:tabs>
          <w:tab w:val="clear" w:pos="0"/>
        </w:tabs>
        <w:suppressAutoHyphens/>
        <w:spacing w:line="100" w:lineRule="atLeast"/>
        <w:ind w:left="0" w:firstLine="709"/>
        <w:rPr>
          <w:szCs w:val="26"/>
        </w:rPr>
      </w:pPr>
      <w:r w:rsidRPr="00CF2A30">
        <w:rPr>
          <w:szCs w:val="26"/>
        </w:rPr>
        <w:t xml:space="preserve">Pasūtītājam ir tiesības vienpusēji izbeigt </w:t>
      </w:r>
      <w:r>
        <w:rPr>
          <w:szCs w:val="26"/>
        </w:rPr>
        <w:t>L</w:t>
      </w:r>
      <w:r w:rsidRPr="00CF2A30">
        <w:rPr>
          <w:szCs w:val="26"/>
        </w:rPr>
        <w:t xml:space="preserve">īgumu, ja </w:t>
      </w:r>
      <w:r>
        <w:rPr>
          <w:szCs w:val="26"/>
        </w:rPr>
        <w:t>L</w:t>
      </w:r>
      <w:r w:rsidRPr="00CF2A30">
        <w:rPr>
          <w:szCs w:val="26"/>
        </w:rPr>
        <w:t>īgumu nav iespējams izpildīt tādēļ, ka ir piemērotas starptautiskās vai nacionālās sankcijas vai būtiskas finanšu un kapitāla tirgus intereses ietekmējošas Eiropas Savienības vai Ziemeļatlantijas līguma organizācijas dalībvalsts noteiktās sankcija</w:t>
      </w:r>
      <w:r>
        <w:rPr>
          <w:szCs w:val="26"/>
        </w:rPr>
        <w:t>.</w:t>
      </w:r>
    </w:p>
    <w:p w14:paraId="601181A5" w14:textId="77777777" w:rsidR="0012647D" w:rsidRPr="00CF2A30" w:rsidRDefault="0012647D" w:rsidP="0012647D">
      <w:pPr>
        <w:pStyle w:val="ListParagraph1"/>
        <w:numPr>
          <w:ilvl w:val="0"/>
          <w:numId w:val="7"/>
        </w:numPr>
        <w:tabs>
          <w:tab w:val="clear" w:pos="0"/>
        </w:tabs>
        <w:spacing w:before="240"/>
        <w:ind w:left="0" w:firstLine="0"/>
        <w:jc w:val="center"/>
        <w:rPr>
          <w:b/>
          <w:sz w:val="26"/>
          <w:szCs w:val="26"/>
        </w:rPr>
      </w:pPr>
      <w:r>
        <w:rPr>
          <w:b/>
          <w:sz w:val="26"/>
          <w:szCs w:val="26"/>
        </w:rPr>
        <w:t>P</w:t>
      </w:r>
      <w:r w:rsidRPr="00CF2A30">
        <w:rPr>
          <w:b/>
          <w:sz w:val="26"/>
          <w:szCs w:val="26"/>
        </w:rPr>
        <w:t>apildus noteikumi</w:t>
      </w:r>
    </w:p>
    <w:p w14:paraId="1AA77B93" w14:textId="77777777" w:rsidR="0012647D" w:rsidRPr="00CF2A30" w:rsidRDefault="0012647D" w:rsidP="0012647D">
      <w:pPr>
        <w:pStyle w:val="ListParagraph1"/>
        <w:numPr>
          <w:ilvl w:val="1"/>
          <w:numId w:val="7"/>
        </w:numPr>
        <w:tabs>
          <w:tab w:val="clear" w:pos="0"/>
        </w:tabs>
        <w:ind w:left="0" w:firstLine="709"/>
        <w:jc w:val="both"/>
        <w:rPr>
          <w:sz w:val="26"/>
          <w:szCs w:val="26"/>
        </w:rPr>
      </w:pPr>
      <w:r w:rsidRPr="00CF2A30">
        <w:rPr>
          <w:sz w:val="26"/>
          <w:szCs w:val="26"/>
        </w:rPr>
        <w:t>Jebkuri Līguma grozījumi noformējami rakstveidā un, pēc to abpusējas parakstīšanas, pievienojami Līgumam kā neatņemama tā sastāvdaļa.</w:t>
      </w:r>
    </w:p>
    <w:p w14:paraId="263C67B5" w14:textId="77777777" w:rsidR="0012647D" w:rsidRPr="00CF2A30" w:rsidRDefault="0012647D" w:rsidP="0012647D">
      <w:pPr>
        <w:pStyle w:val="ListParagraph1"/>
        <w:numPr>
          <w:ilvl w:val="1"/>
          <w:numId w:val="7"/>
        </w:numPr>
        <w:tabs>
          <w:tab w:val="clear" w:pos="0"/>
        </w:tabs>
        <w:ind w:left="0" w:firstLine="709"/>
        <w:jc w:val="both"/>
        <w:rPr>
          <w:sz w:val="26"/>
          <w:szCs w:val="26"/>
        </w:rPr>
      </w:pPr>
      <w:r w:rsidRPr="00CF2A30">
        <w:rPr>
          <w:sz w:val="26"/>
          <w:szCs w:val="26"/>
        </w:rPr>
        <w:t>Jautājumi, kas nav atspoguļoti Līgumā, tiek izskatīti atbilstoši Latvijas Republikas normatīvajiem aktiem.</w:t>
      </w:r>
    </w:p>
    <w:p w14:paraId="76635228" w14:textId="77777777" w:rsidR="0012647D" w:rsidRPr="00CF2A30" w:rsidRDefault="0012647D" w:rsidP="0012647D">
      <w:pPr>
        <w:pStyle w:val="ListParagraph1"/>
        <w:numPr>
          <w:ilvl w:val="1"/>
          <w:numId w:val="7"/>
        </w:numPr>
        <w:tabs>
          <w:tab w:val="clear" w:pos="0"/>
        </w:tabs>
        <w:ind w:left="0" w:firstLine="709"/>
        <w:jc w:val="both"/>
        <w:rPr>
          <w:sz w:val="26"/>
          <w:szCs w:val="26"/>
        </w:rPr>
      </w:pPr>
      <w:r w:rsidRPr="00CF2A30">
        <w:rPr>
          <w:sz w:val="26"/>
          <w:szCs w:val="26"/>
        </w:rPr>
        <w:t>Gadījumā, ja spēku zaudē kāds no Līguma punktiem, tas neietekmē pārējo Līguma punktu spēkā esamību.</w:t>
      </w:r>
    </w:p>
    <w:p w14:paraId="5B53CCB4" w14:textId="77777777" w:rsidR="0012647D" w:rsidRDefault="0012647D" w:rsidP="0012647D">
      <w:pPr>
        <w:pStyle w:val="ListParagraph1"/>
        <w:numPr>
          <w:ilvl w:val="1"/>
          <w:numId w:val="7"/>
        </w:numPr>
        <w:tabs>
          <w:tab w:val="clear" w:pos="0"/>
        </w:tabs>
        <w:ind w:left="0" w:firstLine="709"/>
        <w:jc w:val="both"/>
        <w:rPr>
          <w:sz w:val="26"/>
          <w:szCs w:val="26"/>
        </w:rPr>
      </w:pPr>
      <w:r w:rsidRPr="00CF2A30">
        <w:rPr>
          <w:sz w:val="26"/>
          <w:szCs w:val="26"/>
        </w:rPr>
        <w:t xml:space="preserve">Puses apņemas nekavējoties informēt viena otru par savu rekvizītu maiņu. </w:t>
      </w:r>
    </w:p>
    <w:p w14:paraId="38E0FF1D" w14:textId="77777777" w:rsidR="0012647D" w:rsidRPr="00CF2A30" w:rsidRDefault="0012647D" w:rsidP="0012647D">
      <w:pPr>
        <w:pStyle w:val="ListParagraph1"/>
        <w:numPr>
          <w:ilvl w:val="1"/>
          <w:numId w:val="7"/>
        </w:numPr>
        <w:tabs>
          <w:tab w:val="clear" w:pos="0"/>
        </w:tabs>
        <w:ind w:left="0" w:firstLine="709"/>
        <w:jc w:val="both"/>
        <w:rPr>
          <w:sz w:val="26"/>
          <w:szCs w:val="26"/>
        </w:rPr>
      </w:pPr>
      <w:r w:rsidRPr="006E2DA0">
        <w:rPr>
          <w:sz w:val="26"/>
          <w:szCs w:val="26"/>
        </w:rPr>
        <w:t>Pēc pasūtījuma izpildes, publisko izdevumu detalizētas izmaksas ir uzskatāmas par vispārpieejamu informāciju, uz detalizētām izdevumu pozīcijām neattiecas ierobežotas pieejamības informācijas (komercnoslēpuma) statuss.</w:t>
      </w:r>
    </w:p>
    <w:p w14:paraId="2AA7E0B1" w14:textId="4BC5DB17" w:rsidR="0012647D" w:rsidRPr="00CF2A30" w:rsidRDefault="0012647D" w:rsidP="0012647D">
      <w:pPr>
        <w:pStyle w:val="ListParagraph1"/>
        <w:numPr>
          <w:ilvl w:val="1"/>
          <w:numId w:val="7"/>
        </w:numPr>
        <w:tabs>
          <w:tab w:val="clear" w:pos="0"/>
        </w:tabs>
        <w:ind w:left="0" w:firstLine="709"/>
        <w:jc w:val="both"/>
        <w:rPr>
          <w:sz w:val="26"/>
          <w:szCs w:val="26"/>
        </w:rPr>
      </w:pPr>
      <w:r w:rsidRPr="00CF2A30">
        <w:rPr>
          <w:sz w:val="26"/>
          <w:szCs w:val="26"/>
        </w:rPr>
        <w:t xml:space="preserve">Līgums sastādīts uz </w:t>
      </w:r>
      <w:r w:rsidR="00C97C4A">
        <w:rPr>
          <w:sz w:val="26"/>
          <w:szCs w:val="26"/>
        </w:rPr>
        <w:t>5</w:t>
      </w:r>
      <w:r w:rsidRPr="00CF2A30">
        <w:rPr>
          <w:sz w:val="26"/>
          <w:szCs w:val="26"/>
        </w:rPr>
        <w:t xml:space="preserve"> (</w:t>
      </w:r>
      <w:r w:rsidR="00C97C4A">
        <w:rPr>
          <w:sz w:val="26"/>
          <w:szCs w:val="26"/>
        </w:rPr>
        <w:t>piecām</w:t>
      </w:r>
      <w:r w:rsidRPr="00CF2A30">
        <w:rPr>
          <w:sz w:val="26"/>
          <w:szCs w:val="26"/>
        </w:rPr>
        <w:t>) lapām ar pielikumu “Tehniskā specifikācija</w:t>
      </w:r>
      <w:r>
        <w:rPr>
          <w:sz w:val="26"/>
          <w:szCs w:val="26"/>
        </w:rPr>
        <w:t>-</w:t>
      </w:r>
      <w:r w:rsidRPr="00CF2A30">
        <w:rPr>
          <w:sz w:val="26"/>
          <w:szCs w:val="26"/>
        </w:rPr>
        <w:t>Finanšu piedāvājums” uz 2 (divām) lapām</w:t>
      </w:r>
      <w:r w:rsidR="003E6251">
        <w:rPr>
          <w:sz w:val="26"/>
          <w:szCs w:val="26"/>
        </w:rPr>
        <w:t>, kas ir neatņemama Līguma sastāvdaļa</w:t>
      </w:r>
      <w:r w:rsidRPr="00CF2A30">
        <w:rPr>
          <w:sz w:val="26"/>
          <w:szCs w:val="26"/>
        </w:rPr>
        <w:t>.</w:t>
      </w:r>
    </w:p>
    <w:p w14:paraId="42301F4C" w14:textId="77777777" w:rsidR="0012647D" w:rsidRPr="00A01335" w:rsidRDefault="0012647D" w:rsidP="00864F7E">
      <w:pPr>
        <w:rPr>
          <w:i/>
          <w:iCs/>
        </w:rPr>
      </w:pPr>
    </w:p>
    <w:p w14:paraId="611B567B" w14:textId="02D6E252" w:rsidR="00EC178F" w:rsidRDefault="006E3F85" w:rsidP="0012647D">
      <w:pPr>
        <w:pStyle w:val="Nosaukums"/>
        <w:numPr>
          <w:ilvl w:val="0"/>
          <w:numId w:val="7"/>
        </w:numPr>
      </w:pPr>
      <w:r>
        <w:t>Pušu rekvizīti</w:t>
      </w:r>
      <w:r w:rsidR="0078514F">
        <w:t xml:space="preserve">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529"/>
      </w:tblGrid>
      <w:tr w:rsidR="00797A5F" w14:paraId="7F17DC97" w14:textId="77777777" w:rsidTr="000C1B6E">
        <w:tc>
          <w:tcPr>
            <w:tcW w:w="4531" w:type="dxa"/>
          </w:tcPr>
          <w:p w14:paraId="0EA747E5" w14:textId="5E9087AA" w:rsidR="00797A5F" w:rsidRPr="00714ED4" w:rsidRDefault="00797A5F" w:rsidP="00797A5F">
            <w:pPr>
              <w:jc w:val="left"/>
              <w:rPr>
                <w:b/>
                <w:bCs/>
              </w:rPr>
            </w:pPr>
            <w:r w:rsidRPr="00E84932">
              <w:rPr>
                <w:b/>
                <w:bCs/>
                <w:szCs w:val="26"/>
              </w:rPr>
              <w:t>Pasūtītājs:</w:t>
            </w:r>
          </w:p>
        </w:tc>
        <w:tc>
          <w:tcPr>
            <w:tcW w:w="284" w:type="dxa"/>
          </w:tcPr>
          <w:p w14:paraId="427DD9A2" w14:textId="77777777" w:rsidR="00797A5F" w:rsidRPr="00714ED4" w:rsidRDefault="00797A5F" w:rsidP="00797A5F">
            <w:pPr>
              <w:jc w:val="center"/>
              <w:rPr>
                <w:b/>
                <w:bCs/>
              </w:rPr>
            </w:pPr>
          </w:p>
        </w:tc>
        <w:tc>
          <w:tcPr>
            <w:tcW w:w="4529" w:type="dxa"/>
          </w:tcPr>
          <w:p w14:paraId="7112F397" w14:textId="1B25EC80" w:rsidR="00797A5F" w:rsidRPr="00714ED4" w:rsidRDefault="00FB76E1" w:rsidP="00797A5F">
            <w:pPr>
              <w:jc w:val="left"/>
              <w:rPr>
                <w:b/>
                <w:bCs/>
              </w:rPr>
            </w:pPr>
            <w:r>
              <w:rPr>
                <w:b/>
                <w:bCs/>
                <w:szCs w:val="26"/>
              </w:rPr>
              <w:t>Izpildītājs</w:t>
            </w:r>
            <w:r w:rsidR="00797A5F" w:rsidRPr="00E84932">
              <w:rPr>
                <w:b/>
                <w:bCs/>
                <w:szCs w:val="26"/>
              </w:rPr>
              <w:t>:</w:t>
            </w:r>
          </w:p>
        </w:tc>
      </w:tr>
      <w:tr w:rsidR="00797A5F" w14:paraId="71551EC8" w14:textId="77777777" w:rsidTr="000C1B6E">
        <w:tc>
          <w:tcPr>
            <w:tcW w:w="4531" w:type="dxa"/>
          </w:tcPr>
          <w:p w14:paraId="6B2DE98B" w14:textId="77777777" w:rsidR="00797A5F" w:rsidRPr="00E84932" w:rsidRDefault="00797A5F" w:rsidP="00797A5F">
            <w:pPr>
              <w:rPr>
                <w:szCs w:val="26"/>
              </w:rPr>
            </w:pPr>
            <w:r w:rsidRPr="00E84932">
              <w:rPr>
                <w:szCs w:val="26"/>
              </w:rPr>
              <w:t xml:space="preserve">Rīgas </w:t>
            </w:r>
            <w:r>
              <w:rPr>
                <w:szCs w:val="26"/>
              </w:rPr>
              <w:t xml:space="preserve">valstspilsētas </w:t>
            </w:r>
            <w:r w:rsidRPr="00E84932">
              <w:rPr>
                <w:szCs w:val="26"/>
              </w:rPr>
              <w:t>pašvaldības policija</w:t>
            </w:r>
          </w:p>
          <w:p w14:paraId="51768D0F" w14:textId="548C72F7" w:rsidR="00797A5F" w:rsidRDefault="002D33BF" w:rsidP="00797A5F">
            <w:r>
              <w:rPr>
                <w:szCs w:val="26"/>
              </w:rPr>
              <w:t>Lēdurgas iela 26</w:t>
            </w:r>
            <w:r w:rsidR="00797A5F" w:rsidRPr="00E84932">
              <w:rPr>
                <w:szCs w:val="26"/>
              </w:rPr>
              <w:t>, Rīga, LV-10</w:t>
            </w:r>
            <w:r>
              <w:rPr>
                <w:szCs w:val="26"/>
              </w:rPr>
              <w:t>34</w:t>
            </w:r>
          </w:p>
        </w:tc>
        <w:tc>
          <w:tcPr>
            <w:tcW w:w="284" w:type="dxa"/>
          </w:tcPr>
          <w:p w14:paraId="4C0E4A32" w14:textId="77777777" w:rsidR="00797A5F" w:rsidRPr="00A93A16" w:rsidRDefault="00797A5F" w:rsidP="00797A5F"/>
        </w:tc>
        <w:tc>
          <w:tcPr>
            <w:tcW w:w="4529" w:type="dxa"/>
          </w:tcPr>
          <w:p w14:paraId="03FED883" w14:textId="77777777" w:rsidR="002D33BF" w:rsidRPr="00435FE4" w:rsidRDefault="002D33BF" w:rsidP="002D33BF">
            <w:pPr>
              <w:rPr>
                <w:szCs w:val="26"/>
              </w:rPr>
            </w:pPr>
            <w:r w:rsidRPr="00435FE4">
              <w:rPr>
                <w:szCs w:val="26"/>
              </w:rPr>
              <w:t>SIA “</w:t>
            </w:r>
            <w:proofErr w:type="spellStart"/>
            <w:r>
              <w:rPr>
                <w:szCs w:val="26"/>
              </w:rPr>
              <w:t>Alpex</w:t>
            </w:r>
            <w:proofErr w:type="spellEnd"/>
            <w:r w:rsidRPr="00435FE4">
              <w:rPr>
                <w:szCs w:val="26"/>
              </w:rPr>
              <w:t>”</w:t>
            </w:r>
          </w:p>
          <w:p w14:paraId="5B414085" w14:textId="62C4DC0D" w:rsidR="00797A5F" w:rsidRPr="002D33BF" w:rsidRDefault="002D33BF" w:rsidP="002D33BF">
            <w:pPr>
              <w:rPr>
                <w:szCs w:val="26"/>
              </w:rPr>
            </w:pPr>
            <w:r>
              <w:rPr>
                <w:szCs w:val="26"/>
              </w:rPr>
              <w:t>Krāsotāju iela 6</w:t>
            </w:r>
            <w:r w:rsidRPr="00435FE4">
              <w:rPr>
                <w:szCs w:val="26"/>
              </w:rPr>
              <w:t>, Rīga, LV-10</w:t>
            </w:r>
            <w:r>
              <w:rPr>
                <w:szCs w:val="26"/>
              </w:rPr>
              <w:t>09</w:t>
            </w:r>
          </w:p>
        </w:tc>
      </w:tr>
      <w:tr w:rsidR="00797A5F" w14:paraId="07C620CB" w14:textId="77777777" w:rsidTr="00A93A16">
        <w:trPr>
          <w:trHeight w:val="96"/>
        </w:trPr>
        <w:tc>
          <w:tcPr>
            <w:tcW w:w="4531" w:type="dxa"/>
          </w:tcPr>
          <w:p w14:paraId="14594220" w14:textId="77777777" w:rsidR="00797A5F" w:rsidRPr="00E84932" w:rsidRDefault="00797A5F" w:rsidP="00797A5F">
            <w:pPr>
              <w:rPr>
                <w:b/>
                <w:bCs/>
                <w:szCs w:val="26"/>
              </w:rPr>
            </w:pPr>
            <w:r w:rsidRPr="00E84932">
              <w:rPr>
                <w:b/>
                <w:bCs/>
                <w:szCs w:val="26"/>
              </w:rPr>
              <w:t>Norēķinu rekvizīti:</w:t>
            </w:r>
          </w:p>
          <w:p w14:paraId="3F4A8564" w14:textId="77777777" w:rsidR="00797A5F" w:rsidRPr="00E84932" w:rsidRDefault="00797A5F" w:rsidP="00797A5F">
            <w:pPr>
              <w:rPr>
                <w:szCs w:val="26"/>
              </w:rPr>
            </w:pPr>
            <w:r w:rsidRPr="00E84932">
              <w:rPr>
                <w:szCs w:val="26"/>
              </w:rPr>
              <w:t xml:space="preserve">Rīgas </w:t>
            </w:r>
            <w:r>
              <w:rPr>
                <w:szCs w:val="26"/>
              </w:rPr>
              <w:t>valsts</w:t>
            </w:r>
            <w:r w:rsidRPr="00E84932">
              <w:rPr>
                <w:szCs w:val="26"/>
              </w:rPr>
              <w:t>pilsētas pašvaldība</w:t>
            </w:r>
          </w:p>
          <w:p w14:paraId="28EC16E9" w14:textId="77777777" w:rsidR="00797A5F" w:rsidRPr="00E84932" w:rsidRDefault="00797A5F" w:rsidP="00797A5F">
            <w:pPr>
              <w:rPr>
                <w:szCs w:val="26"/>
              </w:rPr>
            </w:pPr>
            <w:r w:rsidRPr="00E84932">
              <w:rPr>
                <w:szCs w:val="26"/>
              </w:rPr>
              <w:t>Rātslaukums 1, Rīga, LV-1050</w:t>
            </w:r>
          </w:p>
          <w:p w14:paraId="0437AA5C" w14:textId="77777777" w:rsidR="00797A5F" w:rsidRPr="00E84932" w:rsidRDefault="00797A5F" w:rsidP="00797A5F">
            <w:pPr>
              <w:rPr>
                <w:szCs w:val="26"/>
              </w:rPr>
            </w:pPr>
            <w:r w:rsidRPr="00E84932">
              <w:rPr>
                <w:szCs w:val="26"/>
              </w:rPr>
              <w:lastRenderedPageBreak/>
              <w:t>NMR kods: 90011524360</w:t>
            </w:r>
          </w:p>
          <w:p w14:paraId="668F4A5C" w14:textId="77777777" w:rsidR="00797A5F" w:rsidRPr="00E84932" w:rsidRDefault="00797A5F" w:rsidP="00797A5F">
            <w:pPr>
              <w:rPr>
                <w:szCs w:val="26"/>
              </w:rPr>
            </w:pPr>
            <w:r w:rsidRPr="00E84932">
              <w:rPr>
                <w:szCs w:val="26"/>
              </w:rPr>
              <w:t>PVN reģ.</w:t>
            </w:r>
            <w:r>
              <w:rPr>
                <w:szCs w:val="26"/>
              </w:rPr>
              <w:t xml:space="preserve"> </w:t>
            </w:r>
            <w:r w:rsidRPr="00E84932">
              <w:rPr>
                <w:szCs w:val="26"/>
              </w:rPr>
              <w:t>Nr.</w:t>
            </w:r>
            <w:r>
              <w:rPr>
                <w:szCs w:val="26"/>
              </w:rPr>
              <w:t>:</w:t>
            </w:r>
            <w:r w:rsidRPr="00E84932">
              <w:rPr>
                <w:szCs w:val="26"/>
              </w:rPr>
              <w:t xml:space="preserve"> LV90011524360</w:t>
            </w:r>
          </w:p>
          <w:p w14:paraId="22249B71" w14:textId="77777777" w:rsidR="00797A5F" w:rsidRPr="00E84932" w:rsidRDefault="00797A5F" w:rsidP="00797A5F">
            <w:pPr>
              <w:rPr>
                <w:szCs w:val="26"/>
              </w:rPr>
            </w:pPr>
            <w:r w:rsidRPr="00E84932">
              <w:rPr>
                <w:szCs w:val="26"/>
              </w:rPr>
              <w:t xml:space="preserve">Banka: Luminor Bank AS Latvijas filiāle </w:t>
            </w:r>
          </w:p>
          <w:p w14:paraId="716C06BB" w14:textId="77777777" w:rsidR="00797A5F" w:rsidRPr="00E84932" w:rsidRDefault="00797A5F" w:rsidP="00797A5F">
            <w:pPr>
              <w:rPr>
                <w:szCs w:val="26"/>
              </w:rPr>
            </w:pPr>
            <w:r w:rsidRPr="00E84932">
              <w:rPr>
                <w:szCs w:val="26"/>
              </w:rPr>
              <w:t>Kods: RIKOLV2X</w:t>
            </w:r>
          </w:p>
          <w:p w14:paraId="584B151D" w14:textId="77777777" w:rsidR="00797A5F" w:rsidRPr="00E84932" w:rsidRDefault="00797A5F" w:rsidP="00797A5F">
            <w:pPr>
              <w:rPr>
                <w:szCs w:val="26"/>
              </w:rPr>
            </w:pPr>
            <w:r w:rsidRPr="00E84932">
              <w:rPr>
                <w:szCs w:val="26"/>
              </w:rPr>
              <w:t>Konts: LV41RIKO0021800014010</w:t>
            </w:r>
          </w:p>
          <w:p w14:paraId="698AD125" w14:textId="5375EA00" w:rsidR="00797A5F" w:rsidRDefault="00797A5F" w:rsidP="00797A5F">
            <w:r w:rsidRPr="00E84932">
              <w:rPr>
                <w:szCs w:val="26"/>
              </w:rPr>
              <w:t>RD iestādes kods: 219</w:t>
            </w:r>
          </w:p>
        </w:tc>
        <w:tc>
          <w:tcPr>
            <w:tcW w:w="284" w:type="dxa"/>
          </w:tcPr>
          <w:p w14:paraId="0D866744" w14:textId="77777777" w:rsidR="00797A5F" w:rsidRPr="00A93A16" w:rsidRDefault="00797A5F" w:rsidP="00797A5F"/>
        </w:tc>
        <w:tc>
          <w:tcPr>
            <w:tcW w:w="4529" w:type="dxa"/>
          </w:tcPr>
          <w:p w14:paraId="3D88F6B8" w14:textId="77777777" w:rsidR="002D33BF" w:rsidRPr="00E84932" w:rsidRDefault="002D33BF" w:rsidP="002D33BF">
            <w:pPr>
              <w:rPr>
                <w:b/>
                <w:bCs/>
                <w:szCs w:val="26"/>
              </w:rPr>
            </w:pPr>
            <w:r w:rsidRPr="00E84932">
              <w:rPr>
                <w:b/>
                <w:bCs/>
                <w:szCs w:val="26"/>
              </w:rPr>
              <w:t>Norēķinu rekvizīti:</w:t>
            </w:r>
          </w:p>
          <w:p w14:paraId="4A6DB39B" w14:textId="1B713144" w:rsidR="002D33BF" w:rsidRDefault="002D33BF" w:rsidP="002D33BF">
            <w:pPr>
              <w:rPr>
                <w:szCs w:val="26"/>
              </w:rPr>
            </w:pPr>
            <w:r>
              <w:rPr>
                <w:szCs w:val="26"/>
              </w:rPr>
              <w:t>PVN reģ. Nr.</w:t>
            </w:r>
            <w:r w:rsidR="001936D8">
              <w:rPr>
                <w:szCs w:val="26"/>
              </w:rPr>
              <w:t>[…]</w:t>
            </w:r>
          </w:p>
          <w:p w14:paraId="6D901513" w14:textId="14B2B3C8" w:rsidR="002D33BF" w:rsidRDefault="002D33BF" w:rsidP="002D33BF">
            <w:pPr>
              <w:rPr>
                <w:szCs w:val="26"/>
              </w:rPr>
            </w:pPr>
            <w:r>
              <w:rPr>
                <w:szCs w:val="26"/>
              </w:rPr>
              <w:t xml:space="preserve">Banka: </w:t>
            </w:r>
            <w:r w:rsidR="001936D8">
              <w:rPr>
                <w:szCs w:val="26"/>
              </w:rPr>
              <w:t>[…]</w:t>
            </w:r>
          </w:p>
          <w:p w14:paraId="4B857CF4" w14:textId="44F77C03" w:rsidR="002D33BF" w:rsidRDefault="002D33BF" w:rsidP="002D33BF">
            <w:pPr>
              <w:rPr>
                <w:szCs w:val="26"/>
              </w:rPr>
            </w:pPr>
            <w:r>
              <w:rPr>
                <w:szCs w:val="26"/>
              </w:rPr>
              <w:lastRenderedPageBreak/>
              <w:t xml:space="preserve">Kods: </w:t>
            </w:r>
            <w:r w:rsidR="001936D8">
              <w:rPr>
                <w:szCs w:val="26"/>
              </w:rPr>
              <w:t>[…]</w:t>
            </w:r>
          </w:p>
          <w:p w14:paraId="7834419D" w14:textId="4D15A906" w:rsidR="00797A5F" w:rsidRPr="002D33BF" w:rsidRDefault="002D33BF" w:rsidP="002D33BF">
            <w:pPr>
              <w:rPr>
                <w:b/>
                <w:bCs/>
                <w:szCs w:val="26"/>
              </w:rPr>
            </w:pPr>
            <w:r>
              <w:rPr>
                <w:szCs w:val="26"/>
              </w:rPr>
              <w:t>Konts:</w:t>
            </w:r>
            <w:r>
              <w:t xml:space="preserve"> </w:t>
            </w:r>
            <w:r w:rsidR="001936D8">
              <w:t>[…]</w:t>
            </w:r>
          </w:p>
        </w:tc>
      </w:tr>
      <w:tr w:rsidR="00797A5F" w14:paraId="62320CBA" w14:textId="77777777" w:rsidTr="000C1B6E">
        <w:tc>
          <w:tcPr>
            <w:tcW w:w="4531" w:type="dxa"/>
          </w:tcPr>
          <w:p w14:paraId="77DB0DA6" w14:textId="04E0A5CF" w:rsidR="00797A5F" w:rsidRPr="00E84932" w:rsidRDefault="00797A5F" w:rsidP="00797A5F">
            <w:pPr>
              <w:rPr>
                <w:b/>
                <w:bCs/>
                <w:szCs w:val="26"/>
              </w:rPr>
            </w:pPr>
            <w:r w:rsidRPr="00E84932">
              <w:rPr>
                <w:b/>
                <w:bCs/>
                <w:szCs w:val="26"/>
              </w:rPr>
              <w:lastRenderedPageBreak/>
              <w:t>Par līguma izpildi atbildīgā</w:t>
            </w:r>
            <w:r w:rsidR="00435FE4">
              <w:rPr>
                <w:b/>
                <w:bCs/>
                <w:szCs w:val="26"/>
              </w:rPr>
              <w:t>s</w:t>
            </w:r>
            <w:r w:rsidRPr="00E84932">
              <w:rPr>
                <w:b/>
                <w:bCs/>
                <w:szCs w:val="26"/>
              </w:rPr>
              <w:t xml:space="preserve"> persona</w:t>
            </w:r>
            <w:r w:rsidR="00435FE4">
              <w:rPr>
                <w:b/>
                <w:bCs/>
                <w:szCs w:val="26"/>
              </w:rPr>
              <w:t>s</w:t>
            </w:r>
            <w:r w:rsidRPr="00E84932">
              <w:rPr>
                <w:b/>
                <w:bCs/>
                <w:szCs w:val="26"/>
              </w:rPr>
              <w:t xml:space="preserve">: </w:t>
            </w:r>
          </w:p>
          <w:p w14:paraId="1A3DCA11" w14:textId="73BB2133" w:rsidR="00797A5F" w:rsidRPr="00E84932" w:rsidRDefault="002D33BF" w:rsidP="006168C0">
            <w:pPr>
              <w:jc w:val="left"/>
              <w:rPr>
                <w:szCs w:val="26"/>
              </w:rPr>
            </w:pPr>
            <w:r>
              <w:rPr>
                <w:szCs w:val="26"/>
              </w:rPr>
              <w:t xml:space="preserve">Nodrošinājuma pārvaldes </w:t>
            </w:r>
            <w:r w:rsidR="00FB76E1">
              <w:rPr>
                <w:szCs w:val="26"/>
              </w:rPr>
              <w:t xml:space="preserve">Saimniecības nodaļas </w:t>
            </w:r>
            <w:r>
              <w:rPr>
                <w:szCs w:val="26"/>
              </w:rPr>
              <w:t xml:space="preserve">priekšnieks </w:t>
            </w:r>
            <w:r w:rsidR="001936D8">
              <w:rPr>
                <w:szCs w:val="26"/>
              </w:rPr>
              <w:t>[…]</w:t>
            </w:r>
          </w:p>
          <w:p w14:paraId="4F7DB3B5" w14:textId="0EB68C7B" w:rsidR="00797A5F" w:rsidRPr="00E84932" w:rsidRDefault="00797A5F" w:rsidP="00797A5F">
            <w:pPr>
              <w:rPr>
                <w:szCs w:val="26"/>
              </w:rPr>
            </w:pPr>
            <w:r w:rsidRPr="00E84932">
              <w:rPr>
                <w:szCs w:val="26"/>
              </w:rPr>
              <w:t>Tālru</w:t>
            </w:r>
            <w:r>
              <w:rPr>
                <w:szCs w:val="26"/>
              </w:rPr>
              <w:t>nis</w:t>
            </w:r>
            <w:r w:rsidRPr="00E84932">
              <w:rPr>
                <w:szCs w:val="26"/>
              </w:rPr>
              <w:t xml:space="preserve">: </w:t>
            </w:r>
            <w:r w:rsidR="001936D8">
              <w:rPr>
                <w:szCs w:val="26"/>
              </w:rPr>
              <w:t>[…]</w:t>
            </w:r>
          </w:p>
          <w:p w14:paraId="56E4CFDB" w14:textId="4C617D3A" w:rsidR="002D33BF" w:rsidRPr="00A65836" w:rsidRDefault="00797A5F" w:rsidP="00797A5F">
            <w:pPr>
              <w:rPr>
                <w:szCs w:val="26"/>
              </w:rPr>
            </w:pPr>
            <w:r w:rsidRPr="00E84932">
              <w:rPr>
                <w:szCs w:val="26"/>
              </w:rPr>
              <w:t xml:space="preserve">E-pasts: </w:t>
            </w:r>
            <w:r w:rsidR="001936D8">
              <w:t>[…]</w:t>
            </w:r>
          </w:p>
        </w:tc>
        <w:tc>
          <w:tcPr>
            <w:tcW w:w="284" w:type="dxa"/>
          </w:tcPr>
          <w:p w14:paraId="2306E2AC" w14:textId="77777777" w:rsidR="00797A5F" w:rsidRPr="00A93A16" w:rsidRDefault="00797A5F" w:rsidP="00797A5F">
            <w:pPr>
              <w:rPr>
                <w:b/>
                <w:bCs/>
              </w:rPr>
            </w:pPr>
          </w:p>
        </w:tc>
        <w:tc>
          <w:tcPr>
            <w:tcW w:w="4529" w:type="dxa"/>
          </w:tcPr>
          <w:p w14:paraId="030A101C" w14:textId="77777777" w:rsidR="002D33BF" w:rsidRPr="00E84932" w:rsidRDefault="002D33BF" w:rsidP="002D33BF">
            <w:pPr>
              <w:rPr>
                <w:b/>
                <w:bCs/>
                <w:szCs w:val="26"/>
              </w:rPr>
            </w:pPr>
            <w:r w:rsidRPr="00E84932">
              <w:rPr>
                <w:b/>
                <w:bCs/>
                <w:szCs w:val="26"/>
              </w:rPr>
              <w:t xml:space="preserve">Par līguma izpildi atbildīgā persona: </w:t>
            </w:r>
          </w:p>
          <w:p w14:paraId="303772EC" w14:textId="73DC6F4C" w:rsidR="002D33BF" w:rsidRPr="00435FE4" w:rsidRDefault="001936D8" w:rsidP="006168C0">
            <w:pPr>
              <w:jc w:val="left"/>
              <w:rPr>
                <w:szCs w:val="26"/>
              </w:rPr>
            </w:pPr>
            <w:r>
              <w:rPr>
                <w:szCs w:val="26"/>
              </w:rPr>
              <w:t>[…]</w:t>
            </w:r>
          </w:p>
          <w:p w14:paraId="5A40A638" w14:textId="066764D6" w:rsidR="002D33BF" w:rsidRPr="00435FE4" w:rsidRDefault="001936D8" w:rsidP="002D33BF">
            <w:pPr>
              <w:rPr>
                <w:szCs w:val="26"/>
              </w:rPr>
            </w:pPr>
            <w:r>
              <w:rPr>
                <w:szCs w:val="26"/>
              </w:rPr>
              <w:t>[…]</w:t>
            </w:r>
          </w:p>
          <w:p w14:paraId="7D358E0D" w14:textId="629DC8B8" w:rsidR="002D33BF" w:rsidRDefault="002D33BF" w:rsidP="002D33BF">
            <w:pPr>
              <w:rPr>
                <w:szCs w:val="26"/>
              </w:rPr>
            </w:pPr>
            <w:r>
              <w:rPr>
                <w:szCs w:val="26"/>
              </w:rPr>
              <w:t xml:space="preserve">Tālrunis: </w:t>
            </w:r>
            <w:r w:rsidR="001936D8">
              <w:rPr>
                <w:szCs w:val="26"/>
              </w:rPr>
              <w:t>[…]</w:t>
            </w:r>
          </w:p>
          <w:p w14:paraId="5B9CD06D" w14:textId="2B7FFA9E" w:rsidR="00797A5F" w:rsidRDefault="002D33BF" w:rsidP="002D33BF">
            <w:pPr>
              <w:rPr>
                <w:szCs w:val="26"/>
              </w:rPr>
            </w:pPr>
            <w:r>
              <w:rPr>
                <w:szCs w:val="26"/>
              </w:rPr>
              <w:t xml:space="preserve">E-pasts: </w:t>
            </w:r>
            <w:r w:rsidR="001936D8">
              <w:t>[…]</w:t>
            </w:r>
          </w:p>
          <w:p w14:paraId="5A32995B" w14:textId="0A979584" w:rsidR="002D33BF" w:rsidRPr="00A93A16" w:rsidRDefault="002D33BF" w:rsidP="002D33BF">
            <w:pPr>
              <w:rPr>
                <w:b/>
                <w:bCs/>
              </w:rPr>
            </w:pPr>
          </w:p>
        </w:tc>
      </w:tr>
      <w:tr w:rsidR="00714ED4" w14:paraId="708E2605" w14:textId="77777777" w:rsidTr="000C1B6E">
        <w:tc>
          <w:tcPr>
            <w:tcW w:w="4531" w:type="dxa"/>
            <w:tcBorders>
              <w:bottom w:val="single" w:sz="4" w:space="0" w:color="auto"/>
            </w:tcBorders>
          </w:tcPr>
          <w:p w14:paraId="179F6665" w14:textId="77777777" w:rsidR="00714ED4" w:rsidRDefault="00714ED4" w:rsidP="00714ED4"/>
        </w:tc>
        <w:tc>
          <w:tcPr>
            <w:tcW w:w="284" w:type="dxa"/>
          </w:tcPr>
          <w:p w14:paraId="5927DD0C" w14:textId="77777777" w:rsidR="00714ED4" w:rsidRDefault="00714ED4" w:rsidP="00714ED4"/>
        </w:tc>
        <w:tc>
          <w:tcPr>
            <w:tcW w:w="4529" w:type="dxa"/>
            <w:tcBorders>
              <w:bottom w:val="single" w:sz="4" w:space="0" w:color="auto"/>
            </w:tcBorders>
          </w:tcPr>
          <w:p w14:paraId="69580394" w14:textId="77777777" w:rsidR="00714ED4" w:rsidRDefault="00714ED4" w:rsidP="00714ED4"/>
        </w:tc>
      </w:tr>
      <w:tr w:rsidR="00714ED4" w14:paraId="5A055BA9" w14:textId="77777777" w:rsidTr="000C1B6E">
        <w:tc>
          <w:tcPr>
            <w:tcW w:w="4531" w:type="dxa"/>
            <w:tcBorders>
              <w:top w:val="single" w:sz="4" w:space="0" w:color="auto"/>
            </w:tcBorders>
          </w:tcPr>
          <w:p w14:paraId="1855852E" w14:textId="7ECA0DD1" w:rsidR="00714ED4" w:rsidRPr="00A65836" w:rsidRDefault="009D2164" w:rsidP="00A65836">
            <w:pPr>
              <w:jc w:val="center"/>
              <w:rPr>
                <w:b/>
                <w:bCs/>
              </w:rPr>
            </w:pPr>
            <w:r>
              <w:rPr>
                <w:b/>
                <w:bCs/>
              </w:rPr>
              <w:t>J. Lūkass</w:t>
            </w:r>
          </w:p>
        </w:tc>
        <w:tc>
          <w:tcPr>
            <w:tcW w:w="284" w:type="dxa"/>
          </w:tcPr>
          <w:p w14:paraId="23E2F6D3" w14:textId="77777777" w:rsidR="00714ED4" w:rsidRDefault="00714ED4" w:rsidP="00714ED4"/>
        </w:tc>
        <w:tc>
          <w:tcPr>
            <w:tcW w:w="4529" w:type="dxa"/>
            <w:tcBorders>
              <w:top w:val="single" w:sz="4" w:space="0" w:color="auto"/>
            </w:tcBorders>
          </w:tcPr>
          <w:p w14:paraId="5523D092" w14:textId="65666F9C" w:rsidR="00714ED4" w:rsidRPr="008C5FC8" w:rsidRDefault="001936D8" w:rsidP="00A65836">
            <w:pPr>
              <w:jc w:val="center"/>
              <w:rPr>
                <w:b/>
                <w:bCs/>
              </w:rPr>
            </w:pPr>
            <w:r>
              <w:rPr>
                <w:b/>
                <w:bCs/>
              </w:rPr>
              <w:t>[…]</w:t>
            </w:r>
          </w:p>
        </w:tc>
      </w:tr>
    </w:tbl>
    <w:p w14:paraId="0B99A40C" w14:textId="24556791" w:rsidR="0012647D" w:rsidRDefault="0012647D" w:rsidP="00C23D0D"/>
    <w:p w14:paraId="180E1F6C" w14:textId="77777777" w:rsidR="00B34059" w:rsidRDefault="0012647D">
      <w:pPr>
        <w:sectPr w:rsidR="00B34059" w:rsidSect="00CA487D">
          <w:headerReference w:type="default" r:id="rId13"/>
          <w:headerReference w:type="first" r:id="rId14"/>
          <w:pgSz w:w="11906" w:h="16838" w:code="9"/>
          <w:pgMar w:top="1134" w:right="851" w:bottom="1134" w:left="1701" w:header="709" w:footer="709" w:gutter="0"/>
          <w:cols w:space="708"/>
          <w:titlePg/>
          <w:docGrid w:linePitch="360"/>
        </w:sectPr>
      </w:pPr>
      <w:r>
        <w:br w:type="page"/>
      </w:r>
    </w:p>
    <w:p w14:paraId="78002B39" w14:textId="77777777" w:rsidR="0012647D" w:rsidRPr="0012647D" w:rsidRDefault="0012647D" w:rsidP="0012647D">
      <w:pPr>
        <w:suppressAutoHyphens/>
        <w:spacing w:line="100" w:lineRule="atLeast"/>
        <w:jc w:val="right"/>
        <w:rPr>
          <w:rFonts w:eastAsia="Times New Roman"/>
          <w:i/>
          <w:iCs/>
          <w:color w:val="auto"/>
          <w:sz w:val="20"/>
          <w:szCs w:val="20"/>
          <w:lang w:eastAsia="ar-SA"/>
        </w:rPr>
      </w:pPr>
      <w:r w:rsidRPr="0012647D">
        <w:rPr>
          <w:rFonts w:eastAsia="Times New Roman"/>
          <w:i/>
          <w:iCs/>
          <w:color w:val="auto"/>
          <w:sz w:val="20"/>
          <w:szCs w:val="20"/>
          <w:lang w:eastAsia="ar-SA"/>
        </w:rPr>
        <w:lastRenderedPageBreak/>
        <w:t xml:space="preserve">Pielikums līgumam </w:t>
      </w:r>
    </w:p>
    <w:p w14:paraId="39871C93" w14:textId="77777777" w:rsidR="0012647D" w:rsidRPr="0012647D" w:rsidRDefault="0012647D" w:rsidP="0012647D">
      <w:pPr>
        <w:suppressAutoHyphens/>
        <w:spacing w:line="100" w:lineRule="atLeast"/>
        <w:jc w:val="right"/>
        <w:rPr>
          <w:rFonts w:eastAsia="Times New Roman"/>
          <w:i/>
          <w:iCs/>
          <w:color w:val="auto"/>
          <w:sz w:val="20"/>
          <w:szCs w:val="20"/>
          <w:lang w:eastAsia="ar-SA"/>
        </w:rPr>
      </w:pPr>
      <w:r w:rsidRPr="0012647D">
        <w:rPr>
          <w:rFonts w:eastAsia="Times New Roman"/>
          <w:i/>
          <w:iCs/>
          <w:color w:val="auto"/>
          <w:sz w:val="20"/>
          <w:szCs w:val="20"/>
          <w:lang w:eastAsia="ar-SA"/>
        </w:rPr>
        <w:t>“Par elektriķa, santehniķa un remontdarbu strādnieka</w:t>
      </w:r>
    </w:p>
    <w:p w14:paraId="0F5FF86A" w14:textId="77777777" w:rsidR="0012647D" w:rsidRPr="0012647D" w:rsidRDefault="0012647D" w:rsidP="0012647D">
      <w:pPr>
        <w:suppressAutoHyphens/>
        <w:spacing w:line="100" w:lineRule="atLeast"/>
        <w:jc w:val="right"/>
        <w:rPr>
          <w:rFonts w:eastAsia="Times New Roman"/>
          <w:i/>
          <w:iCs/>
          <w:color w:val="auto"/>
          <w:sz w:val="20"/>
          <w:szCs w:val="20"/>
          <w:lang w:eastAsia="ar-SA"/>
        </w:rPr>
      </w:pPr>
      <w:r w:rsidRPr="0012647D">
        <w:rPr>
          <w:rFonts w:eastAsia="Times New Roman"/>
          <w:i/>
          <w:iCs/>
          <w:color w:val="auto"/>
          <w:sz w:val="20"/>
          <w:szCs w:val="20"/>
          <w:lang w:eastAsia="ar-SA"/>
        </w:rPr>
        <w:t xml:space="preserve"> pakalpojumu nodrošināšanu Rīgas pašvaldības policijas objektos”</w:t>
      </w:r>
    </w:p>
    <w:sectPr w:rsidR="0012647D" w:rsidRPr="0012647D" w:rsidSect="00CA487D">
      <w:headerReference w:type="default" r:id="rId15"/>
      <w:headerReference w:type="first" r:id="rId16"/>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B6642" w14:textId="77777777" w:rsidR="00D8104A" w:rsidRDefault="00D8104A" w:rsidP="00172E45">
      <w:r>
        <w:separator/>
      </w:r>
    </w:p>
  </w:endnote>
  <w:endnote w:type="continuationSeparator" w:id="0">
    <w:p w14:paraId="196F99F4" w14:textId="77777777" w:rsidR="00D8104A" w:rsidRDefault="00D8104A" w:rsidP="0017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1AE57" w14:textId="77777777" w:rsidR="00D8104A" w:rsidRDefault="00D8104A" w:rsidP="00172E45">
      <w:r>
        <w:separator/>
      </w:r>
    </w:p>
  </w:footnote>
  <w:footnote w:type="continuationSeparator" w:id="0">
    <w:p w14:paraId="3A9D3C3B" w14:textId="77777777" w:rsidR="00D8104A" w:rsidRDefault="00D8104A" w:rsidP="00172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696585"/>
      <w:docPartObj>
        <w:docPartGallery w:val="Page Numbers (Top of Page)"/>
        <w:docPartUnique/>
      </w:docPartObj>
    </w:sdtPr>
    <w:sdtContent>
      <w:p w14:paraId="1D7F88DD" w14:textId="5EB14D4D" w:rsidR="00CA487D" w:rsidRDefault="00CA487D">
        <w:pPr>
          <w:pStyle w:val="Galvene"/>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97F6" w14:textId="1A7871A0" w:rsidR="00B34059" w:rsidRDefault="00B34059">
    <w:pPr>
      <w:pStyle w:val="Galve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2B3D" w14:textId="2D66CAC2" w:rsidR="00B34059" w:rsidRDefault="00CA487D">
    <w:pPr>
      <w:pStyle w:val="Galvene"/>
      <w:jc w:val="center"/>
    </w:pPr>
    <w: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FC0A" w14:textId="13AA65B1" w:rsidR="00B34059" w:rsidRPr="00CA487D" w:rsidRDefault="00B34059" w:rsidP="00CA487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rPr>
        <w:b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2"/>
    <w:multiLevelType w:val="multilevel"/>
    <w:tmpl w:val="00000002"/>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15:restartNumberingAfterBreak="0">
    <w:nsid w:val="00000004"/>
    <w:multiLevelType w:val="multilevel"/>
    <w:tmpl w:val="00000004"/>
    <w:name w:val="WWNum13"/>
    <w:lvl w:ilvl="0">
      <w:start w:val="5"/>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00000005"/>
    <w:multiLevelType w:val="multilevel"/>
    <w:tmpl w:val="EE70CC9E"/>
    <w:name w:val="WWNum17"/>
    <w:lvl w:ilvl="0">
      <w:start w:val="6"/>
      <w:numFmt w:val="decimal"/>
      <w:lvlText w:val="%1."/>
      <w:lvlJc w:val="left"/>
      <w:pPr>
        <w:tabs>
          <w:tab w:val="num" w:pos="0"/>
        </w:tabs>
        <w:ind w:left="390" w:hanging="390"/>
      </w:pPr>
    </w:lvl>
    <w:lvl w:ilvl="1">
      <w:start w:val="1"/>
      <w:numFmt w:val="decimal"/>
      <w:lvlText w:val="%1.%2."/>
      <w:lvlJc w:val="left"/>
      <w:pPr>
        <w:tabs>
          <w:tab w:val="num" w:pos="0"/>
        </w:tabs>
        <w:ind w:left="1582" w:hanging="720"/>
      </w:pPr>
    </w:lvl>
    <w:lvl w:ilvl="2">
      <w:start w:val="1"/>
      <w:numFmt w:val="decimal"/>
      <w:lvlText w:val="%1.%2.%3."/>
      <w:lvlJc w:val="left"/>
      <w:pPr>
        <w:tabs>
          <w:tab w:val="num" w:pos="0"/>
        </w:tabs>
        <w:ind w:left="2444" w:hanging="720"/>
      </w:pPr>
    </w:lvl>
    <w:lvl w:ilvl="3">
      <w:start w:val="1"/>
      <w:numFmt w:val="decimal"/>
      <w:lvlText w:val="%1.%2.%3.%4."/>
      <w:lvlJc w:val="left"/>
      <w:pPr>
        <w:tabs>
          <w:tab w:val="num" w:pos="0"/>
        </w:tabs>
        <w:ind w:left="3666" w:hanging="1080"/>
      </w:pPr>
    </w:lvl>
    <w:lvl w:ilvl="4">
      <w:start w:val="1"/>
      <w:numFmt w:val="decimal"/>
      <w:lvlText w:val="%1.%2.%3.%4.%5."/>
      <w:lvlJc w:val="left"/>
      <w:pPr>
        <w:tabs>
          <w:tab w:val="num" w:pos="0"/>
        </w:tabs>
        <w:ind w:left="4528" w:hanging="1080"/>
      </w:pPr>
    </w:lvl>
    <w:lvl w:ilvl="5">
      <w:start w:val="1"/>
      <w:numFmt w:val="decimal"/>
      <w:lvlText w:val="%1.%2.%3.%4.%5.%6."/>
      <w:lvlJc w:val="left"/>
      <w:pPr>
        <w:tabs>
          <w:tab w:val="num" w:pos="0"/>
        </w:tabs>
        <w:ind w:left="5750" w:hanging="1440"/>
      </w:pPr>
    </w:lvl>
    <w:lvl w:ilvl="6">
      <w:start w:val="1"/>
      <w:numFmt w:val="decimal"/>
      <w:lvlText w:val="%1.%2.%3.%4.%5.%6.%7."/>
      <w:lvlJc w:val="left"/>
      <w:pPr>
        <w:tabs>
          <w:tab w:val="num" w:pos="0"/>
        </w:tabs>
        <w:ind w:left="6612" w:hanging="1440"/>
      </w:pPr>
    </w:lvl>
    <w:lvl w:ilvl="7">
      <w:start w:val="1"/>
      <w:numFmt w:val="decimal"/>
      <w:lvlText w:val="%1.%2.%3.%4.%5.%6.%7.%8."/>
      <w:lvlJc w:val="left"/>
      <w:pPr>
        <w:tabs>
          <w:tab w:val="num" w:pos="0"/>
        </w:tabs>
        <w:ind w:left="7834" w:hanging="1800"/>
      </w:pPr>
    </w:lvl>
    <w:lvl w:ilvl="8">
      <w:start w:val="1"/>
      <w:numFmt w:val="decimal"/>
      <w:lvlText w:val="%1.%2.%3.%4.%5.%6.%7.%8.%9."/>
      <w:lvlJc w:val="left"/>
      <w:pPr>
        <w:tabs>
          <w:tab w:val="num" w:pos="0"/>
        </w:tabs>
        <w:ind w:left="8696" w:hanging="1800"/>
      </w:pPr>
    </w:lvl>
  </w:abstractNum>
  <w:abstractNum w:abstractNumId="4" w15:restartNumberingAfterBreak="0">
    <w:nsid w:val="1D032D78"/>
    <w:multiLevelType w:val="multilevel"/>
    <w:tmpl w:val="18027D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429" w:hanging="720"/>
      </w:pPr>
      <w:rPr>
        <w:rFonts w:hint="default"/>
      </w:rPr>
    </w:lvl>
    <w:lvl w:ilvl="2">
      <w:start w:val="1"/>
      <w:numFmt w:val="decimal"/>
      <w:isLgl/>
      <w:suff w:val="space"/>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55FC77EA"/>
    <w:multiLevelType w:val="hybridMultilevel"/>
    <w:tmpl w:val="2E443B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5BC2801"/>
    <w:multiLevelType w:val="multilevel"/>
    <w:tmpl w:val="63066C6C"/>
    <w:lvl w:ilvl="0">
      <w:start w:val="1"/>
      <w:numFmt w:val="decimal"/>
      <w:suff w:val="space"/>
      <w:lvlText w:val="%1."/>
      <w:lvlJc w:val="left"/>
      <w:pPr>
        <w:ind w:left="7590" w:hanging="360"/>
      </w:pPr>
      <w:rPr>
        <w:rFonts w:hint="default"/>
      </w:rPr>
    </w:lvl>
    <w:lvl w:ilvl="1">
      <w:start w:val="1"/>
      <w:numFmt w:val="decimal"/>
      <w:isLgl/>
      <w:suff w:val="space"/>
      <w:lvlText w:val="%1.%2."/>
      <w:lvlJc w:val="left"/>
      <w:pPr>
        <w:ind w:left="420" w:hanging="420"/>
      </w:pPr>
      <w:rPr>
        <w:rFonts w:hint="default"/>
      </w:rPr>
    </w:lvl>
    <w:lvl w:ilvl="2">
      <w:start w:val="1"/>
      <w:numFmt w:val="decimal"/>
      <w:isLgl/>
      <w:suff w:val="space"/>
      <w:lvlText w:val="%1.%2.%3."/>
      <w:lvlJc w:val="left"/>
      <w:pPr>
        <w:ind w:left="720" w:hanging="720"/>
      </w:pPr>
      <w:rPr>
        <w:rFonts w:hint="default"/>
      </w:rPr>
    </w:lvl>
    <w:lvl w:ilvl="3">
      <w:start w:val="1"/>
      <w:numFmt w:val="decimal"/>
      <w:isLgl/>
      <w:suff w:val="space"/>
      <w:lvlText w:val="%1.%2.%3.%4."/>
      <w:lvlJc w:val="left"/>
      <w:pPr>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6D360B6A"/>
    <w:multiLevelType w:val="multilevel"/>
    <w:tmpl w:val="E3C8125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F037298"/>
    <w:multiLevelType w:val="multilevel"/>
    <w:tmpl w:val="98F22212"/>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16cid:durableId="1674799403">
    <w:abstractNumId w:val="4"/>
  </w:num>
  <w:num w:numId="2" w16cid:durableId="1026322765">
    <w:abstractNumId w:val="6"/>
  </w:num>
  <w:num w:numId="3" w16cid:durableId="1597791492">
    <w:abstractNumId w:val="7"/>
  </w:num>
  <w:num w:numId="4" w16cid:durableId="574434372">
    <w:abstractNumId w:val="0"/>
  </w:num>
  <w:num w:numId="5" w16cid:durableId="1439450575">
    <w:abstractNumId w:val="1"/>
  </w:num>
  <w:num w:numId="6" w16cid:durableId="318000251">
    <w:abstractNumId w:val="2"/>
  </w:num>
  <w:num w:numId="7" w16cid:durableId="1476098656">
    <w:abstractNumId w:val="3"/>
  </w:num>
  <w:num w:numId="8" w16cid:durableId="2109496285">
    <w:abstractNumId w:val="5"/>
  </w:num>
  <w:num w:numId="9" w16cid:durableId="2145736795">
    <w:abstractNumId w:val="8"/>
  </w:num>
  <w:num w:numId="10" w16cid:durableId="2075665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A2"/>
    <w:rsid w:val="00010D45"/>
    <w:rsid w:val="00041203"/>
    <w:rsid w:val="000512EC"/>
    <w:rsid w:val="000841B4"/>
    <w:rsid w:val="000B1D15"/>
    <w:rsid w:val="000C1B6E"/>
    <w:rsid w:val="000C5E99"/>
    <w:rsid w:val="000D0E80"/>
    <w:rsid w:val="000F6801"/>
    <w:rsid w:val="001049C3"/>
    <w:rsid w:val="001053C5"/>
    <w:rsid w:val="00106FA2"/>
    <w:rsid w:val="0012482D"/>
    <w:rsid w:val="0012647D"/>
    <w:rsid w:val="001347B3"/>
    <w:rsid w:val="00136A93"/>
    <w:rsid w:val="00142367"/>
    <w:rsid w:val="00172E45"/>
    <w:rsid w:val="00181334"/>
    <w:rsid w:val="001933C1"/>
    <w:rsid w:val="001936D8"/>
    <w:rsid w:val="001F1D53"/>
    <w:rsid w:val="00221249"/>
    <w:rsid w:val="00225AD2"/>
    <w:rsid w:val="00237577"/>
    <w:rsid w:val="00281286"/>
    <w:rsid w:val="0029645B"/>
    <w:rsid w:val="002A6823"/>
    <w:rsid w:val="002D33BF"/>
    <w:rsid w:val="00371F96"/>
    <w:rsid w:val="003761EF"/>
    <w:rsid w:val="00383CB9"/>
    <w:rsid w:val="00387938"/>
    <w:rsid w:val="003D32A1"/>
    <w:rsid w:val="003E3D0E"/>
    <w:rsid w:val="003E6251"/>
    <w:rsid w:val="00405970"/>
    <w:rsid w:val="00435FE4"/>
    <w:rsid w:val="0046558E"/>
    <w:rsid w:val="004738BF"/>
    <w:rsid w:val="00490933"/>
    <w:rsid w:val="004B2E87"/>
    <w:rsid w:val="004D0768"/>
    <w:rsid w:val="004F5BA6"/>
    <w:rsid w:val="00531F90"/>
    <w:rsid w:val="0053434E"/>
    <w:rsid w:val="00565C06"/>
    <w:rsid w:val="005A05F5"/>
    <w:rsid w:val="005C6BCC"/>
    <w:rsid w:val="005D1064"/>
    <w:rsid w:val="005D644A"/>
    <w:rsid w:val="006168C0"/>
    <w:rsid w:val="00630F21"/>
    <w:rsid w:val="006507F0"/>
    <w:rsid w:val="00651FB2"/>
    <w:rsid w:val="00662B35"/>
    <w:rsid w:val="00673432"/>
    <w:rsid w:val="006A70EF"/>
    <w:rsid w:val="006E3F85"/>
    <w:rsid w:val="006F2B83"/>
    <w:rsid w:val="00700A11"/>
    <w:rsid w:val="00705B28"/>
    <w:rsid w:val="00706A69"/>
    <w:rsid w:val="00714ED4"/>
    <w:rsid w:val="00720317"/>
    <w:rsid w:val="00760AB6"/>
    <w:rsid w:val="00766173"/>
    <w:rsid w:val="007664C4"/>
    <w:rsid w:val="00780E79"/>
    <w:rsid w:val="0078514F"/>
    <w:rsid w:val="00797A5F"/>
    <w:rsid w:val="00797BF2"/>
    <w:rsid w:val="0082098B"/>
    <w:rsid w:val="0082592F"/>
    <w:rsid w:val="00826C7A"/>
    <w:rsid w:val="00864F7E"/>
    <w:rsid w:val="0088027C"/>
    <w:rsid w:val="008A5D4D"/>
    <w:rsid w:val="008B740E"/>
    <w:rsid w:val="008C5FC8"/>
    <w:rsid w:val="008D6280"/>
    <w:rsid w:val="008E1486"/>
    <w:rsid w:val="008E469F"/>
    <w:rsid w:val="008F23C9"/>
    <w:rsid w:val="008F29B2"/>
    <w:rsid w:val="008F72D3"/>
    <w:rsid w:val="0090236F"/>
    <w:rsid w:val="009033E4"/>
    <w:rsid w:val="0091587A"/>
    <w:rsid w:val="00916D3B"/>
    <w:rsid w:val="00931670"/>
    <w:rsid w:val="00937C4B"/>
    <w:rsid w:val="009444C2"/>
    <w:rsid w:val="0094516E"/>
    <w:rsid w:val="00952720"/>
    <w:rsid w:val="00995BFD"/>
    <w:rsid w:val="009D2164"/>
    <w:rsid w:val="009D6426"/>
    <w:rsid w:val="009F5476"/>
    <w:rsid w:val="00A01335"/>
    <w:rsid w:val="00A65836"/>
    <w:rsid w:val="00A7106F"/>
    <w:rsid w:val="00A73AB9"/>
    <w:rsid w:val="00A93A16"/>
    <w:rsid w:val="00A97353"/>
    <w:rsid w:val="00AB46BF"/>
    <w:rsid w:val="00AB69CD"/>
    <w:rsid w:val="00AF0FFF"/>
    <w:rsid w:val="00AF540A"/>
    <w:rsid w:val="00B00FB5"/>
    <w:rsid w:val="00B34059"/>
    <w:rsid w:val="00B40981"/>
    <w:rsid w:val="00B62D92"/>
    <w:rsid w:val="00B810CB"/>
    <w:rsid w:val="00B8533A"/>
    <w:rsid w:val="00BC2A1D"/>
    <w:rsid w:val="00C23D0D"/>
    <w:rsid w:val="00C352BE"/>
    <w:rsid w:val="00C41F75"/>
    <w:rsid w:val="00C5622B"/>
    <w:rsid w:val="00C624F4"/>
    <w:rsid w:val="00C661D2"/>
    <w:rsid w:val="00C710AD"/>
    <w:rsid w:val="00C97C4A"/>
    <w:rsid w:val="00CA487D"/>
    <w:rsid w:val="00CC47E7"/>
    <w:rsid w:val="00CF1974"/>
    <w:rsid w:val="00D03677"/>
    <w:rsid w:val="00D07B09"/>
    <w:rsid w:val="00D12ABF"/>
    <w:rsid w:val="00D17B9A"/>
    <w:rsid w:val="00D17CD3"/>
    <w:rsid w:val="00D71CF9"/>
    <w:rsid w:val="00D8104A"/>
    <w:rsid w:val="00DC189A"/>
    <w:rsid w:val="00DC2A0A"/>
    <w:rsid w:val="00DC662A"/>
    <w:rsid w:val="00DD39C0"/>
    <w:rsid w:val="00DD7A77"/>
    <w:rsid w:val="00DE7AE8"/>
    <w:rsid w:val="00E01087"/>
    <w:rsid w:val="00E01F71"/>
    <w:rsid w:val="00E04DF4"/>
    <w:rsid w:val="00E21EDD"/>
    <w:rsid w:val="00E319F8"/>
    <w:rsid w:val="00E403D3"/>
    <w:rsid w:val="00E41E96"/>
    <w:rsid w:val="00E425D5"/>
    <w:rsid w:val="00E666C8"/>
    <w:rsid w:val="00E82B65"/>
    <w:rsid w:val="00E82E8F"/>
    <w:rsid w:val="00EC178F"/>
    <w:rsid w:val="00EC2536"/>
    <w:rsid w:val="00EC39B3"/>
    <w:rsid w:val="00ED4961"/>
    <w:rsid w:val="00EE480E"/>
    <w:rsid w:val="00F21345"/>
    <w:rsid w:val="00F410DB"/>
    <w:rsid w:val="00F56115"/>
    <w:rsid w:val="00F70FCA"/>
    <w:rsid w:val="00F864CE"/>
    <w:rsid w:val="00FA670E"/>
    <w:rsid w:val="00FB76E1"/>
    <w:rsid w:val="00FD302A"/>
    <w:rsid w:val="00FD7BEE"/>
    <w:rsid w:val="00FF2B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D3B5D"/>
  <w15:chartTrackingRefBased/>
  <w15:docId w15:val="{2A3043A0-81E9-44DB-A65B-FC4D7C26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heme="minorBidi"/>
        <w:sz w:val="26"/>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7AE8"/>
    <w:rPr>
      <w:rFonts w:cs="Times New Roman"/>
      <w:color w:val="000000" w:themeColor="text1"/>
    </w:rPr>
  </w:style>
  <w:style w:type="paragraph" w:styleId="Virsraksts1">
    <w:name w:val="heading 1"/>
    <w:basedOn w:val="Parasts"/>
    <w:link w:val="Virsraksts1Rakstz"/>
    <w:uiPriority w:val="9"/>
    <w:qFormat/>
    <w:rsid w:val="00D12ABF"/>
    <w:pPr>
      <w:spacing w:before="100" w:beforeAutospacing="1" w:after="100" w:afterAutospacing="1"/>
      <w:jc w:val="left"/>
      <w:outlineLvl w:val="0"/>
    </w:pPr>
    <w:rPr>
      <w:rFonts w:eastAsia="Times New Roman"/>
      <w:b/>
      <w:bCs/>
      <w:color w:val="auto"/>
      <w:kern w:val="36"/>
      <w:sz w:val="48"/>
      <w:szCs w:val="48"/>
      <w:lang w:eastAsia="lv-LV"/>
    </w:rPr>
  </w:style>
  <w:style w:type="paragraph" w:styleId="Virsraksts3">
    <w:name w:val="heading 3"/>
    <w:basedOn w:val="Parasts"/>
    <w:next w:val="Parasts"/>
    <w:link w:val="Virsraksts3Rakstz"/>
    <w:uiPriority w:val="9"/>
    <w:semiHidden/>
    <w:unhideWhenUsed/>
    <w:qFormat/>
    <w:rsid w:val="00D12AB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aliases w:val="Līguma sadaļas"/>
    <w:basedOn w:val="Parasts"/>
    <w:next w:val="Parasts"/>
    <w:link w:val="NosaukumsRakstz"/>
    <w:uiPriority w:val="10"/>
    <w:qFormat/>
    <w:rsid w:val="00706A69"/>
    <w:pPr>
      <w:spacing w:before="240"/>
      <w:jc w:val="center"/>
      <w:outlineLvl w:val="0"/>
    </w:pPr>
    <w:rPr>
      <w:rFonts w:eastAsiaTheme="majorEastAsia" w:cstheme="majorBidi"/>
      <w:b/>
      <w:bCs/>
      <w:kern w:val="28"/>
      <w:szCs w:val="32"/>
    </w:rPr>
  </w:style>
  <w:style w:type="character" w:customStyle="1" w:styleId="NosaukumsRakstz">
    <w:name w:val="Nosaukums Rakstz."/>
    <w:aliases w:val="Līguma sadaļas Rakstz."/>
    <w:basedOn w:val="Noklusjumarindkopasfonts"/>
    <w:link w:val="Nosaukums"/>
    <w:uiPriority w:val="10"/>
    <w:rsid w:val="00706A69"/>
    <w:rPr>
      <w:rFonts w:eastAsiaTheme="majorEastAsia" w:cstheme="majorBidi"/>
      <w:b/>
      <w:bCs/>
      <w:color w:val="000000" w:themeColor="text1"/>
      <w:kern w:val="28"/>
      <w:szCs w:val="32"/>
    </w:rPr>
  </w:style>
  <w:style w:type="paragraph" w:styleId="Balonteksts">
    <w:name w:val="Balloon Text"/>
    <w:basedOn w:val="Parasts"/>
    <w:link w:val="BalontekstsRakstz"/>
    <w:uiPriority w:val="99"/>
    <w:semiHidden/>
    <w:unhideWhenUsed/>
    <w:rsid w:val="00B810C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810CB"/>
    <w:rPr>
      <w:rFonts w:ascii="Segoe UI" w:hAnsi="Segoe UI" w:cs="Segoe UI"/>
      <w:color w:val="000000" w:themeColor="text1"/>
      <w:sz w:val="18"/>
      <w:szCs w:val="18"/>
    </w:rPr>
  </w:style>
  <w:style w:type="paragraph" w:styleId="Sarakstarindkopa">
    <w:name w:val="List Paragraph"/>
    <w:basedOn w:val="Parasts"/>
    <w:link w:val="SarakstarindkopaRakstz"/>
    <w:uiPriority w:val="99"/>
    <w:qFormat/>
    <w:rsid w:val="00EC178F"/>
    <w:pPr>
      <w:ind w:left="720"/>
      <w:contextualSpacing/>
    </w:pPr>
  </w:style>
  <w:style w:type="table" w:styleId="Reatabula">
    <w:name w:val="Table Grid"/>
    <w:basedOn w:val="Parastatabula"/>
    <w:rsid w:val="0071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65836"/>
    <w:rPr>
      <w:color w:val="0563C1" w:themeColor="hyperlink"/>
      <w:u w:val="single"/>
    </w:rPr>
  </w:style>
  <w:style w:type="character" w:styleId="Neatrisintapieminana">
    <w:name w:val="Unresolved Mention"/>
    <w:basedOn w:val="Noklusjumarindkopasfonts"/>
    <w:uiPriority w:val="99"/>
    <w:semiHidden/>
    <w:unhideWhenUsed/>
    <w:rsid w:val="00A65836"/>
    <w:rPr>
      <w:color w:val="605E5C"/>
      <w:shd w:val="clear" w:color="auto" w:fill="E1DFDD"/>
    </w:rPr>
  </w:style>
  <w:style w:type="character" w:styleId="Komentraatsauce">
    <w:name w:val="annotation reference"/>
    <w:basedOn w:val="Noklusjumarindkopasfonts"/>
    <w:uiPriority w:val="99"/>
    <w:semiHidden/>
    <w:unhideWhenUsed/>
    <w:rsid w:val="00797BF2"/>
    <w:rPr>
      <w:sz w:val="16"/>
      <w:szCs w:val="16"/>
    </w:rPr>
  </w:style>
  <w:style w:type="paragraph" w:styleId="Komentrateksts">
    <w:name w:val="annotation text"/>
    <w:basedOn w:val="Parasts"/>
    <w:link w:val="KomentratekstsRakstz"/>
    <w:uiPriority w:val="99"/>
    <w:unhideWhenUsed/>
    <w:rsid w:val="00797BF2"/>
    <w:rPr>
      <w:sz w:val="20"/>
      <w:szCs w:val="20"/>
    </w:rPr>
  </w:style>
  <w:style w:type="character" w:customStyle="1" w:styleId="KomentratekstsRakstz">
    <w:name w:val="Komentāra teksts Rakstz."/>
    <w:basedOn w:val="Noklusjumarindkopasfonts"/>
    <w:link w:val="Komentrateksts"/>
    <w:uiPriority w:val="99"/>
    <w:rsid w:val="00797BF2"/>
    <w:rPr>
      <w:rFonts w:cs="Times New Roman"/>
      <w:color w:val="000000" w:themeColor="text1"/>
      <w:sz w:val="20"/>
      <w:szCs w:val="20"/>
    </w:rPr>
  </w:style>
  <w:style w:type="paragraph" w:styleId="Komentratma">
    <w:name w:val="annotation subject"/>
    <w:basedOn w:val="Komentrateksts"/>
    <w:next w:val="Komentrateksts"/>
    <w:link w:val="KomentratmaRakstz"/>
    <w:uiPriority w:val="99"/>
    <w:semiHidden/>
    <w:unhideWhenUsed/>
    <w:rsid w:val="00797BF2"/>
    <w:rPr>
      <w:b/>
      <w:bCs/>
    </w:rPr>
  </w:style>
  <w:style w:type="character" w:customStyle="1" w:styleId="KomentratmaRakstz">
    <w:name w:val="Komentāra tēma Rakstz."/>
    <w:basedOn w:val="KomentratekstsRakstz"/>
    <w:link w:val="Komentratma"/>
    <w:uiPriority w:val="99"/>
    <w:semiHidden/>
    <w:rsid w:val="00797BF2"/>
    <w:rPr>
      <w:rFonts w:cs="Times New Roman"/>
      <w:b/>
      <w:bCs/>
      <w:color w:val="000000" w:themeColor="text1"/>
      <w:sz w:val="20"/>
      <w:szCs w:val="20"/>
    </w:rPr>
  </w:style>
  <w:style w:type="paragraph" w:styleId="Galvene">
    <w:name w:val="header"/>
    <w:basedOn w:val="Parasts"/>
    <w:link w:val="GalveneRakstz"/>
    <w:uiPriority w:val="99"/>
    <w:unhideWhenUsed/>
    <w:rsid w:val="00172E45"/>
    <w:pPr>
      <w:tabs>
        <w:tab w:val="center" w:pos="4153"/>
        <w:tab w:val="right" w:pos="8306"/>
      </w:tabs>
    </w:pPr>
  </w:style>
  <w:style w:type="character" w:customStyle="1" w:styleId="GalveneRakstz">
    <w:name w:val="Galvene Rakstz."/>
    <w:basedOn w:val="Noklusjumarindkopasfonts"/>
    <w:link w:val="Galvene"/>
    <w:uiPriority w:val="99"/>
    <w:rsid w:val="00172E45"/>
    <w:rPr>
      <w:rFonts w:cs="Times New Roman"/>
      <w:color w:val="000000" w:themeColor="text1"/>
    </w:rPr>
  </w:style>
  <w:style w:type="paragraph" w:styleId="Kjene">
    <w:name w:val="footer"/>
    <w:basedOn w:val="Parasts"/>
    <w:link w:val="KjeneRakstz"/>
    <w:uiPriority w:val="99"/>
    <w:unhideWhenUsed/>
    <w:rsid w:val="00172E45"/>
    <w:pPr>
      <w:tabs>
        <w:tab w:val="center" w:pos="4153"/>
        <w:tab w:val="right" w:pos="8306"/>
      </w:tabs>
    </w:pPr>
  </w:style>
  <w:style w:type="character" w:customStyle="1" w:styleId="KjeneRakstz">
    <w:name w:val="Kājene Rakstz."/>
    <w:basedOn w:val="Noklusjumarindkopasfonts"/>
    <w:link w:val="Kjene"/>
    <w:uiPriority w:val="99"/>
    <w:rsid w:val="00172E45"/>
    <w:rPr>
      <w:rFonts w:cs="Times New Roman"/>
      <w:color w:val="000000" w:themeColor="text1"/>
    </w:rPr>
  </w:style>
  <w:style w:type="paragraph" w:styleId="Pamatteksts">
    <w:name w:val="Body Text"/>
    <w:basedOn w:val="Parasts"/>
    <w:link w:val="PamattekstsRakstz"/>
    <w:rsid w:val="00A01335"/>
    <w:rPr>
      <w:rFonts w:eastAsia="Times New Roman"/>
      <w:color w:val="auto"/>
      <w:szCs w:val="20"/>
      <w:lang w:eastAsia="lv-LV"/>
    </w:rPr>
  </w:style>
  <w:style w:type="character" w:customStyle="1" w:styleId="PamattekstsRakstz">
    <w:name w:val="Pamatteksts Rakstz."/>
    <w:basedOn w:val="Noklusjumarindkopasfonts"/>
    <w:link w:val="Pamatteksts"/>
    <w:rsid w:val="00A01335"/>
    <w:rPr>
      <w:rFonts w:eastAsia="Times New Roman" w:cs="Times New Roman"/>
      <w:szCs w:val="20"/>
      <w:lang w:eastAsia="lv-LV"/>
    </w:rPr>
  </w:style>
  <w:style w:type="character" w:customStyle="1" w:styleId="Virsraksts1Rakstz">
    <w:name w:val="Virsraksts 1 Rakstz."/>
    <w:basedOn w:val="Noklusjumarindkopasfonts"/>
    <w:link w:val="Virsraksts1"/>
    <w:uiPriority w:val="9"/>
    <w:rsid w:val="00D12ABF"/>
    <w:rPr>
      <w:rFonts w:eastAsia="Times New Roman" w:cs="Times New Roman"/>
      <w:b/>
      <w:bCs/>
      <w:kern w:val="36"/>
      <w:sz w:val="48"/>
      <w:szCs w:val="48"/>
      <w:lang w:eastAsia="lv-LV"/>
    </w:rPr>
  </w:style>
  <w:style w:type="character" w:customStyle="1" w:styleId="Virsraksts3Rakstz">
    <w:name w:val="Virsraksts 3 Rakstz."/>
    <w:basedOn w:val="Noklusjumarindkopasfonts"/>
    <w:link w:val="Virsraksts3"/>
    <w:uiPriority w:val="9"/>
    <w:semiHidden/>
    <w:rsid w:val="00D12ABF"/>
    <w:rPr>
      <w:rFonts w:asciiTheme="majorHAnsi" w:eastAsiaTheme="majorEastAsia" w:hAnsiTheme="majorHAnsi" w:cstheme="majorBidi"/>
      <w:color w:val="1F3763" w:themeColor="accent1" w:themeShade="7F"/>
      <w:sz w:val="24"/>
      <w:szCs w:val="24"/>
    </w:rPr>
  </w:style>
  <w:style w:type="paragraph" w:styleId="Paraststmeklis">
    <w:name w:val="Normal (Web)"/>
    <w:basedOn w:val="Parasts"/>
    <w:uiPriority w:val="99"/>
    <w:semiHidden/>
    <w:unhideWhenUsed/>
    <w:rsid w:val="00D12ABF"/>
    <w:pPr>
      <w:spacing w:before="100" w:beforeAutospacing="1" w:after="100" w:afterAutospacing="1"/>
      <w:jc w:val="left"/>
    </w:pPr>
    <w:rPr>
      <w:rFonts w:eastAsia="Times New Roman"/>
      <w:color w:val="auto"/>
      <w:sz w:val="24"/>
      <w:szCs w:val="24"/>
      <w:lang w:eastAsia="lv-LV"/>
    </w:rPr>
  </w:style>
  <w:style w:type="paragraph" w:styleId="Prskatjums">
    <w:name w:val="Revision"/>
    <w:hidden/>
    <w:uiPriority w:val="99"/>
    <w:semiHidden/>
    <w:rsid w:val="00E01F71"/>
    <w:pPr>
      <w:jc w:val="left"/>
    </w:pPr>
    <w:rPr>
      <w:rFonts w:cs="Times New Roman"/>
      <w:color w:val="000000" w:themeColor="text1"/>
    </w:rPr>
  </w:style>
  <w:style w:type="paragraph" w:customStyle="1" w:styleId="ListParagraph1">
    <w:name w:val="List Paragraph1"/>
    <w:basedOn w:val="Parasts"/>
    <w:rsid w:val="0012647D"/>
    <w:pPr>
      <w:suppressAutoHyphens/>
      <w:spacing w:line="100" w:lineRule="atLeast"/>
      <w:ind w:left="720"/>
      <w:jc w:val="left"/>
    </w:pPr>
    <w:rPr>
      <w:rFonts w:eastAsia="Times New Roman"/>
      <w:color w:val="auto"/>
      <w:sz w:val="24"/>
      <w:szCs w:val="24"/>
      <w:lang w:eastAsia="ar-SA"/>
    </w:rPr>
  </w:style>
  <w:style w:type="paragraph" w:customStyle="1" w:styleId="BodyText21">
    <w:name w:val="Body Text 21"/>
    <w:basedOn w:val="Parasts"/>
    <w:rsid w:val="0012647D"/>
    <w:pPr>
      <w:suppressAutoHyphens/>
      <w:spacing w:after="120" w:line="480" w:lineRule="auto"/>
      <w:jc w:val="left"/>
    </w:pPr>
    <w:rPr>
      <w:rFonts w:eastAsia="Times New Roman"/>
      <w:color w:val="auto"/>
      <w:sz w:val="24"/>
      <w:szCs w:val="24"/>
      <w:lang w:eastAsia="ar-SA"/>
    </w:rPr>
  </w:style>
  <w:style w:type="character" w:customStyle="1" w:styleId="SarakstarindkopaRakstz">
    <w:name w:val="Saraksta rindkopa Rakstz."/>
    <w:link w:val="Sarakstarindkopa"/>
    <w:uiPriority w:val="99"/>
    <w:locked/>
    <w:rsid w:val="002D33BF"/>
    <w:rPr>
      <w:rFonts w:cs="Times New Roman"/>
      <w:color w:val="000000" w:themeColor="text1"/>
    </w:rPr>
  </w:style>
  <w:style w:type="table" w:customStyle="1" w:styleId="Reatabula1">
    <w:name w:val="Režģa tabula1"/>
    <w:basedOn w:val="Parastatabula"/>
    <w:rsid w:val="006168C0"/>
    <w:pPr>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2927">
      <w:bodyDiv w:val="1"/>
      <w:marLeft w:val="0"/>
      <w:marRight w:val="0"/>
      <w:marTop w:val="0"/>
      <w:marBottom w:val="0"/>
      <w:divBdr>
        <w:top w:val="none" w:sz="0" w:space="0" w:color="auto"/>
        <w:left w:val="none" w:sz="0" w:space="0" w:color="auto"/>
        <w:bottom w:val="none" w:sz="0" w:space="0" w:color="auto"/>
        <w:right w:val="none" w:sz="0" w:space="0" w:color="auto"/>
      </w:divBdr>
    </w:div>
    <w:div w:id="654651902">
      <w:bodyDiv w:val="1"/>
      <w:marLeft w:val="0"/>
      <w:marRight w:val="0"/>
      <w:marTop w:val="0"/>
      <w:marBottom w:val="0"/>
      <w:divBdr>
        <w:top w:val="none" w:sz="0" w:space="0" w:color="auto"/>
        <w:left w:val="none" w:sz="0" w:space="0" w:color="auto"/>
        <w:bottom w:val="none" w:sz="0" w:space="0" w:color="auto"/>
        <w:right w:val="none" w:sz="0" w:space="0" w:color="auto"/>
      </w:divBdr>
      <w:divsChild>
        <w:div w:id="1611548788">
          <w:marLeft w:val="-225"/>
          <w:marRight w:val="-225"/>
          <w:marTop w:val="0"/>
          <w:marBottom w:val="0"/>
          <w:divBdr>
            <w:top w:val="none" w:sz="0" w:space="0" w:color="auto"/>
            <w:left w:val="none" w:sz="0" w:space="0" w:color="auto"/>
            <w:bottom w:val="none" w:sz="0" w:space="0" w:color="auto"/>
            <w:right w:val="none" w:sz="0" w:space="0" w:color="auto"/>
          </w:divBdr>
          <w:divsChild>
            <w:div w:id="1387997690">
              <w:marLeft w:val="0"/>
              <w:marRight w:val="0"/>
              <w:marTop w:val="0"/>
              <w:marBottom w:val="0"/>
              <w:divBdr>
                <w:top w:val="none" w:sz="0" w:space="0" w:color="auto"/>
                <w:left w:val="none" w:sz="0" w:space="0" w:color="auto"/>
                <w:bottom w:val="none" w:sz="0" w:space="0" w:color="auto"/>
                <w:right w:val="none" w:sz="0" w:space="0" w:color="auto"/>
              </w:divBdr>
              <w:divsChild>
                <w:div w:id="10303762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16279637">
      <w:bodyDiv w:val="1"/>
      <w:marLeft w:val="0"/>
      <w:marRight w:val="0"/>
      <w:marTop w:val="0"/>
      <w:marBottom w:val="0"/>
      <w:divBdr>
        <w:top w:val="none" w:sz="0" w:space="0" w:color="auto"/>
        <w:left w:val="none" w:sz="0" w:space="0" w:color="auto"/>
        <w:bottom w:val="none" w:sz="0" w:space="0" w:color="auto"/>
        <w:right w:val="none" w:sz="0" w:space="0" w:color="auto"/>
      </w:divBdr>
    </w:div>
    <w:div w:id="1539583851">
      <w:bodyDiv w:val="1"/>
      <w:marLeft w:val="0"/>
      <w:marRight w:val="0"/>
      <w:marTop w:val="0"/>
      <w:marBottom w:val="0"/>
      <w:divBdr>
        <w:top w:val="none" w:sz="0" w:space="0" w:color="auto"/>
        <w:left w:val="none" w:sz="0" w:space="0" w:color="auto"/>
        <w:bottom w:val="none" w:sz="0" w:space="0" w:color="auto"/>
        <w:right w:val="none" w:sz="0" w:space="0" w:color="auto"/>
      </w:divBdr>
    </w:div>
    <w:div w:id="19238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riga.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iga.lv/servicestarter.ashx?sid=INVOICE_SUBMISSION"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5" ma:contentTypeDescription="Create a new document." ma:contentTypeScope="" ma:versionID="7d21887f977b89fa7b1280bafdae33e8">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30b5161c83bedef1214cc1c7676eed01"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EE546-F193-4480-80C6-B7D9A73A5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6519C-4704-454A-B7E0-15425BBEF2A0}">
  <ds:schemaRefs>
    <ds:schemaRef ds:uri="http://schemas.openxmlformats.org/officeDocument/2006/bibliography"/>
  </ds:schemaRefs>
</ds:datastoreItem>
</file>

<file path=customXml/itemProps3.xml><?xml version="1.0" encoding="utf-8"?>
<ds:datastoreItem xmlns:ds="http://schemas.openxmlformats.org/officeDocument/2006/customXml" ds:itemID="{46922C65-B505-49BA-92AA-ED0911D3301C}">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customXml/itemProps4.xml><?xml version="1.0" encoding="utf-8"?>
<ds:datastoreItem xmlns:ds="http://schemas.openxmlformats.org/officeDocument/2006/customXml" ds:itemID="{A1DF077F-F17D-4DA8-B212-8D53C0AADE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7679</Words>
  <Characters>4378</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Arvis Veldre</dc:creator>
  <cp:keywords/>
  <dc:description/>
  <cp:lastModifiedBy>Dzintra Petrena</cp:lastModifiedBy>
  <cp:revision>5</cp:revision>
  <cp:lastPrinted>2020-08-03T09:04:00Z</cp:lastPrinted>
  <dcterms:created xsi:type="dcterms:W3CDTF">2026-04-08T08:25:00Z</dcterms:created>
  <dcterms:modified xsi:type="dcterms:W3CDTF">2026-04-10T10:04:00Z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ies>
</file>